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5" w:rsidRDefault="00025EBC" w:rsidP="009053F5">
      <w:pPr>
        <w:pStyle w:val="Heading2"/>
        <w:spacing w:before="0" w:after="0"/>
        <w:jc w:val="center"/>
        <w:rPr>
          <w:rFonts w:cs="Times New Roman"/>
          <w:color w:val="DE251B"/>
          <w:sz w:val="28"/>
          <w:szCs w:val="28"/>
          <w:lang w:val="pl-PL"/>
        </w:rPr>
      </w:pPr>
      <w:r w:rsidRPr="00057F4E">
        <w:rPr>
          <w:rFonts w:cs="Times New Roman"/>
          <w:color w:val="DE251B"/>
          <w:sz w:val="28"/>
          <w:szCs w:val="28"/>
          <w:lang w:val="pl-PL"/>
        </w:rPr>
        <w:t xml:space="preserve">Ogłoszenie nr </w:t>
      </w:r>
      <w:r w:rsidR="005824E4">
        <w:rPr>
          <w:rFonts w:cs="Times New Roman"/>
          <w:color w:val="DE251B"/>
          <w:sz w:val="28"/>
          <w:szCs w:val="28"/>
          <w:lang w:val="pl-PL"/>
        </w:rPr>
        <w:t>1</w:t>
      </w:r>
      <w:r w:rsidR="00220EE2">
        <w:rPr>
          <w:rFonts w:cs="Times New Roman"/>
          <w:color w:val="DE251B"/>
          <w:sz w:val="28"/>
          <w:szCs w:val="28"/>
          <w:lang w:val="pl-PL"/>
        </w:rPr>
        <w:t>/202</w:t>
      </w:r>
      <w:r w:rsidR="005824E4">
        <w:rPr>
          <w:rFonts w:cs="Times New Roman"/>
          <w:color w:val="DE251B"/>
          <w:sz w:val="28"/>
          <w:szCs w:val="28"/>
          <w:lang w:val="pl-PL"/>
        </w:rPr>
        <w:t>4</w:t>
      </w:r>
      <w:r w:rsidR="00220EE2">
        <w:rPr>
          <w:rFonts w:cs="Times New Roman"/>
          <w:color w:val="DE251B"/>
          <w:sz w:val="28"/>
          <w:szCs w:val="28"/>
          <w:lang w:val="pl-PL"/>
        </w:rPr>
        <w:t xml:space="preserve"> z dnia </w:t>
      </w:r>
      <w:r w:rsidR="009508E6">
        <w:rPr>
          <w:rFonts w:cs="Times New Roman"/>
          <w:color w:val="DE251B"/>
          <w:sz w:val="28"/>
          <w:szCs w:val="28"/>
          <w:lang w:val="pl-PL"/>
        </w:rPr>
        <w:t>26</w:t>
      </w:r>
      <w:r w:rsidR="009053F5">
        <w:rPr>
          <w:rFonts w:cs="Times New Roman"/>
          <w:color w:val="DE251B"/>
          <w:sz w:val="28"/>
          <w:szCs w:val="28"/>
          <w:lang w:val="pl-PL"/>
        </w:rPr>
        <w:t xml:space="preserve"> </w:t>
      </w:r>
      <w:r w:rsidR="005824E4">
        <w:rPr>
          <w:rFonts w:cs="Times New Roman"/>
          <w:color w:val="DE251B"/>
          <w:sz w:val="28"/>
          <w:szCs w:val="28"/>
          <w:lang w:val="pl-PL"/>
        </w:rPr>
        <w:t>lipc</w:t>
      </w:r>
      <w:r w:rsidR="009053F5">
        <w:rPr>
          <w:rFonts w:cs="Times New Roman"/>
          <w:color w:val="DE251B"/>
          <w:sz w:val="28"/>
          <w:szCs w:val="28"/>
          <w:lang w:val="pl-PL"/>
        </w:rPr>
        <w:t xml:space="preserve">a </w:t>
      </w:r>
      <w:r w:rsidR="00503AB1" w:rsidRPr="00057F4E">
        <w:rPr>
          <w:rFonts w:cs="Times New Roman"/>
          <w:color w:val="DE251B"/>
          <w:sz w:val="28"/>
          <w:szCs w:val="28"/>
          <w:lang w:val="pl-PL"/>
        </w:rPr>
        <w:t>202</w:t>
      </w:r>
      <w:r w:rsidR="005824E4">
        <w:rPr>
          <w:rFonts w:cs="Times New Roman"/>
          <w:color w:val="DE251B"/>
          <w:sz w:val="28"/>
          <w:szCs w:val="28"/>
          <w:lang w:val="pl-PL"/>
        </w:rPr>
        <w:t>4</w:t>
      </w:r>
      <w:r w:rsidR="00503AB1" w:rsidRPr="00057F4E">
        <w:rPr>
          <w:rFonts w:cs="Times New Roman"/>
          <w:color w:val="DE251B"/>
          <w:sz w:val="28"/>
          <w:szCs w:val="28"/>
          <w:lang w:val="pl-PL"/>
        </w:rPr>
        <w:t xml:space="preserve"> r.</w:t>
      </w:r>
      <w:r w:rsidR="009053F5">
        <w:rPr>
          <w:rFonts w:cs="Times New Roman"/>
          <w:color w:val="DE251B"/>
          <w:sz w:val="28"/>
          <w:szCs w:val="28"/>
          <w:lang w:val="pl-PL"/>
        </w:rPr>
        <w:t xml:space="preserve"> na stanowisko</w:t>
      </w:r>
    </w:p>
    <w:p w:rsidR="00162573" w:rsidRDefault="005824E4" w:rsidP="009053F5">
      <w:pPr>
        <w:pStyle w:val="Heading2"/>
        <w:spacing w:before="0" w:after="0"/>
        <w:jc w:val="center"/>
        <w:rPr>
          <w:rFonts w:cs="Times New Roman"/>
          <w:color w:val="DE251B"/>
          <w:sz w:val="28"/>
          <w:szCs w:val="28"/>
          <w:lang w:val="pl-PL"/>
        </w:rPr>
      </w:pPr>
      <w:r>
        <w:rPr>
          <w:rFonts w:cs="Times New Roman"/>
          <w:color w:val="DE251B"/>
          <w:sz w:val="28"/>
          <w:szCs w:val="28"/>
          <w:lang w:val="pl-PL"/>
        </w:rPr>
        <w:t xml:space="preserve">Konserwatora </w:t>
      </w:r>
      <w:r w:rsidR="00503AB1" w:rsidRPr="00057F4E">
        <w:rPr>
          <w:rFonts w:cs="Times New Roman"/>
          <w:color w:val="DE251B"/>
          <w:sz w:val="28"/>
          <w:szCs w:val="28"/>
          <w:lang w:val="pl-PL"/>
        </w:rPr>
        <w:t>KPP w Międzychodzie</w:t>
      </w:r>
    </w:p>
    <w:p w:rsidR="009053F5" w:rsidRPr="009053F5" w:rsidRDefault="009053F5" w:rsidP="009053F5">
      <w:pPr>
        <w:pStyle w:val="Textbody"/>
        <w:rPr>
          <w:lang w:val="pl-PL"/>
        </w:rPr>
      </w:pPr>
    </w:p>
    <w:p w:rsidR="00162573" w:rsidRPr="00E239B3" w:rsidRDefault="00E239B3" w:rsidP="00E239B3">
      <w:pPr>
        <w:pStyle w:val="Textbody"/>
        <w:widowControl/>
        <w:jc w:val="center"/>
        <w:rPr>
          <w:rFonts w:cs="Times New Roman"/>
          <w:sz w:val="28"/>
          <w:szCs w:val="28"/>
          <w:lang w:val="pl-PL"/>
        </w:rPr>
      </w:pP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K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O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M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E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N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D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A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P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O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W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I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A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T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O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W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A 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P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O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L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I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C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J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I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W 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M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I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Ę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D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Z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Y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C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H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O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D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Z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I</w:t>
      </w:r>
      <w:r>
        <w:rPr>
          <w:rStyle w:val="StrongEmphasis"/>
          <w:rFonts w:cs="Times New Roman"/>
          <w:color w:val="000000"/>
          <w:sz w:val="28"/>
          <w:szCs w:val="28"/>
          <w:lang w:val="pl-PL"/>
        </w:rPr>
        <w:t xml:space="preserve"> </w:t>
      </w:r>
      <w:r w:rsidRPr="00E239B3">
        <w:rPr>
          <w:rStyle w:val="StrongEmphasis"/>
          <w:rFonts w:cs="Times New Roman"/>
          <w:color w:val="000000"/>
          <w:sz w:val="28"/>
          <w:szCs w:val="28"/>
          <w:lang w:val="pl-PL"/>
        </w:rPr>
        <w:t>E</w:t>
      </w:r>
    </w:p>
    <w:p w:rsidR="00E239B3" w:rsidRPr="00057F4E" w:rsidRDefault="00E239B3" w:rsidP="00503AB1">
      <w:pPr>
        <w:pStyle w:val="Textbody"/>
        <w:widowControl/>
        <w:jc w:val="center"/>
        <w:rPr>
          <w:rFonts w:cs="Times New Roman"/>
          <w:b/>
          <w:color w:val="000000"/>
          <w:sz w:val="16"/>
          <w:szCs w:val="16"/>
          <w:lang w:val="pl-PL"/>
        </w:rPr>
      </w:pPr>
    </w:p>
    <w:p w:rsidR="00503AB1" w:rsidRPr="00503AB1" w:rsidRDefault="00C3530F" w:rsidP="00503AB1">
      <w:pPr>
        <w:pStyle w:val="Textbody"/>
        <w:widowControl/>
        <w:jc w:val="center"/>
        <w:rPr>
          <w:rFonts w:cs="Times New Roman"/>
          <w:b/>
          <w:color w:val="000000"/>
          <w:lang w:val="pl-PL"/>
        </w:rPr>
      </w:pPr>
      <w:r w:rsidRPr="00503AB1">
        <w:rPr>
          <w:rFonts w:cs="Times New Roman"/>
          <w:b/>
          <w:color w:val="000000"/>
          <w:lang w:val="pl-PL"/>
        </w:rPr>
        <w:t xml:space="preserve">Komendant </w:t>
      </w:r>
      <w:r w:rsidR="00025EBC" w:rsidRPr="00503AB1">
        <w:rPr>
          <w:rFonts w:cs="Times New Roman"/>
          <w:b/>
          <w:color w:val="000000"/>
          <w:lang w:val="pl-PL"/>
        </w:rPr>
        <w:t>Powiatowy</w:t>
      </w:r>
      <w:r w:rsidRPr="00503AB1">
        <w:rPr>
          <w:rFonts w:cs="Times New Roman"/>
          <w:b/>
          <w:color w:val="000000"/>
          <w:lang w:val="pl-PL"/>
        </w:rPr>
        <w:t xml:space="preserve"> Policji w </w:t>
      </w:r>
      <w:r w:rsidR="00503AB1" w:rsidRPr="00503AB1">
        <w:rPr>
          <w:rFonts w:cs="Times New Roman"/>
          <w:b/>
          <w:color w:val="000000"/>
          <w:lang w:val="pl-PL"/>
        </w:rPr>
        <w:t>Międzychodzie</w:t>
      </w:r>
    </w:p>
    <w:p w:rsidR="00162573" w:rsidRPr="00503AB1" w:rsidRDefault="00503AB1" w:rsidP="00503AB1">
      <w:pPr>
        <w:pStyle w:val="Textbody"/>
        <w:widowControl/>
        <w:jc w:val="center"/>
        <w:rPr>
          <w:rFonts w:cs="Times New Roman"/>
          <w:b/>
          <w:color w:val="000000"/>
          <w:lang w:val="pl-PL"/>
        </w:rPr>
      </w:pPr>
      <w:r w:rsidRPr="00503AB1">
        <w:rPr>
          <w:rFonts w:cs="Times New Roman"/>
          <w:b/>
          <w:color w:val="000000"/>
          <w:lang w:val="pl-PL"/>
        </w:rPr>
        <w:t>poszukuje kandydatów</w:t>
      </w:r>
      <w:r w:rsidR="00C3530F" w:rsidRPr="00503AB1">
        <w:rPr>
          <w:rFonts w:cs="Times New Roman"/>
          <w:b/>
          <w:color w:val="000000"/>
          <w:lang w:val="pl-PL"/>
        </w:rPr>
        <w:t xml:space="preserve"> na stanowisko:</w:t>
      </w:r>
    </w:p>
    <w:p w:rsidR="00162573" w:rsidRPr="00503AB1" w:rsidRDefault="005824E4" w:rsidP="00503AB1">
      <w:pPr>
        <w:pStyle w:val="Textbody"/>
        <w:widowControl/>
        <w:jc w:val="center"/>
        <w:rPr>
          <w:rFonts w:cs="Times New Roman"/>
          <w:b/>
          <w:color w:val="000000"/>
          <w:lang w:val="pl-PL"/>
        </w:rPr>
      </w:pPr>
      <w:r>
        <w:rPr>
          <w:rFonts w:cs="Times New Roman"/>
          <w:b/>
          <w:color w:val="000000"/>
          <w:lang w:val="pl-PL"/>
        </w:rPr>
        <w:t>konserwator</w:t>
      </w:r>
    </w:p>
    <w:p w:rsidR="00162573" w:rsidRDefault="005824E4" w:rsidP="00503AB1">
      <w:pPr>
        <w:pStyle w:val="Textbody"/>
        <w:widowControl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Zespół Wspomagający</w:t>
      </w:r>
      <w:r w:rsidR="00503AB1">
        <w:rPr>
          <w:rFonts w:cs="Times New Roman"/>
          <w:color w:val="000000"/>
          <w:lang w:val="pl-PL"/>
        </w:rPr>
        <w:t xml:space="preserve"> KPP w Międzychodzie</w:t>
      </w:r>
    </w:p>
    <w:p w:rsidR="00162573" w:rsidRPr="00025EBC" w:rsidRDefault="00C3530F">
      <w:pPr>
        <w:pStyle w:val="Textbody"/>
        <w:widowControl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 xml:space="preserve">Wymiar etatu: </w:t>
      </w:r>
      <w:r w:rsidR="00503AB1" w:rsidRPr="00091CE9">
        <w:rPr>
          <w:rFonts w:cs="Times New Roman"/>
          <w:b/>
          <w:color w:val="000000"/>
          <w:lang w:val="pl-PL"/>
        </w:rPr>
        <w:t>1</w:t>
      </w:r>
    </w:p>
    <w:p w:rsidR="00162573" w:rsidRPr="00025EBC" w:rsidRDefault="00C3530F">
      <w:pPr>
        <w:pStyle w:val="Textbody"/>
        <w:widowControl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 xml:space="preserve">Liczba stanowisk pracy: </w:t>
      </w:r>
      <w:r w:rsidRPr="00091CE9">
        <w:rPr>
          <w:rFonts w:cs="Times New Roman"/>
          <w:b/>
          <w:color w:val="000000"/>
          <w:lang w:val="pl-PL"/>
        </w:rPr>
        <w:t>1</w:t>
      </w:r>
    </w:p>
    <w:p w:rsidR="00162573" w:rsidRPr="00503AB1" w:rsidRDefault="00C3530F">
      <w:pPr>
        <w:pStyle w:val="Textbody"/>
        <w:widowControl/>
        <w:rPr>
          <w:rFonts w:cs="Times New Roman"/>
          <w:b/>
          <w:color w:val="000000"/>
          <w:u w:val="single"/>
          <w:lang w:val="pl-PL"/>
        </w:rPr>
      </w:pPr>
      <w:r w:rsidRPr="00503AB1">
        <w:rPr>
          <w:rFonts w:cs="Times New Roman"/>
          <w:b/>
          <w:color w:val="000000"/>
          <w:u w:val="single"/>
          <w:lang w:val="pl-PL"/>
        </w:rPr>
        <w:t>MIEJSCE WYKONYWANIA PRACY:</w:t>
      </w:r>
    </w:p>
    <w:p w:rsidR="00162573" w:rsidRPr="00025EBC" w:rsidRDefault="005824E4">
      <w:pPr>
        <w:pStyle w:val="Textbody"/>
        <w:widowControl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Komenda</w:t>
      </w:r>
      <w:r w:rsidR="00220EE2">
        <w:rPr>
          <w:rFonts w:cs="Times New Roman"/>
          <w:color w:val="000000"/>
          <w:lang w:val="pl-PL"/>
        </w:rPr>
        <w:t xml:space="preserve"> </w:t>
      </w:r>
      <w:r>
        <w:rPr>
          <w:rFonts w:cs="Times New Roman"/>
          <w:color w:val="000000"/>
          <w:lang w:val="pl-PL"/>
        </w:rPr>
        <w:t xml:space="preserve">Powiatowa </w:t>
      </w:r>
      <w:r w:rsidR="00220EE2">
        <w:rPr>
          <w:rFonts w:cs="Times New Roman"/>
          <w:color w:val="000000"/>
          <w:lang w:val="pl-PL"/>
        </w:rPr>
        <w:t xml:space="preserve">Policji w </w:t>
      </w:r>
      <w:r>
        <w:rPr>
          <w:rFonts w:cs="Times New Roman"/>
          <w:color w:val="000000"/>
          <w:lang w:val="pl-PL"/>
        </w:rPr>
        <w:t>Międzychodzie</w:t>
      </w:r>
      <w:r w:rsidR="00025EBC">
        <w:rPr>
          <w:rFonts w:cs="Times New Roman"/>
          <w:color w:val="000000"/>
          <w:lang w:val="pl-PL"/>
        </w:rPr>
        <w:t xml:space="preserve"> </w:t>
      </w:r>
    </w:p>
    <w:p w:rsidR="00162573" w:rsidRPr="00E5048B" w:rsidRDefault="00C3530F">
      <w:pPr>
        <w:pStyle w:val="Textbody"/>
        <w:widowControl/>
        <w:rPr>
          <w:rFonts w:cs="Times New Roman"/>
          <w:b/>
          <w:color w:val="000000"/>
          <w:lang w:val="pl-PL"/>
        </w:rPr>
      </w:pPr>
      <w:r w:rsidRPr="00E5048B">
        <w:rPr>
          <w:rFonts w:cs="Times New Roman"/>
          <w:b/>
          <w:color w:val="000000"/>
          <w:lang w:val="pl-PL"/>
        </w:rPr>
        <w:t>ADRES URZĘDU:</w:t>
      </w:r>
    </w:p>
    <w:p w:rsidR="005824E4" w:rsidRDefault="005824E4" w:rsidP="005824E4">
      <w:pPr>
        <w:pStyle w:val="Textbody"/>
        <w:widowControl/>
        <w:spacing w:after="0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Komenda Powiatowa Policji</w:t>
      </w:r>
    </w:p>
    <w:p w:rsidR="00220EE2" w:rsidRDefault="005824E4" w:rsidP="005824E4">
      <w:pPr>
        <w:pStyle w:val="Textbody"/>
        <w:widowControl/>
        <w:spacing w:after="0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 Międzychodzie</w:t>
      </w:r>
      <w:r w:rsidR="00C3530F" w:rsidRPr="00025EBC">
        <w:rPr>
          <w:rFonts w:cs="Times New Roman"/>
          <w:color w:val="000000"/>
          <w:lang w:val="pl-PL"/>
        </w:rPr>
        <w:br/>
      </w:r>
      <w:r w:rsidR="00220EE2" w:rsidRPr="00025EBC">
        <w:rPr>
          <w:rFonts w:cs="Times New Roman"/>
          <w:color w:val="000000"/>
          <w:lang w:val="pl-PL"/>
        </w:rPr>
        <w:t xml:space="preserve">ul. </w:t>
      </w:r>
      <w:r>
        <w:rPr>
          <w:rFonts w:cs="Times New Roman"/>
          <w:color w:val="000000"/>
          <w:lang w:val="pl-PL"/>
        </w:rPr>
        <w:t>Gen. Sikorskiego 22A</w:t>
      </w:r>
    </w:p>
    <w:p w:rsidR="005824E4" w:rsidRDefault="005824E4" w:rsidP="005824E4">
      <w:pPr>
        <w:pStyle w:val="Textbody"/>
        <w:widowControl/>
        <w:spacing w:after="0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64-400 Międzychód</w:t>
      </w:r>
    </w:p>
    <w:p w:rsidR="005824E4" w:rsidRDefault="005824E4" w:rsidP="005824E4">
      <w:pPr>
        <w:pStyle w:val="Textbody"/>
        <w:widowControl/>
        <w:spacing w:after="0"/>
        <w:rPr>
          <w:rFonts w:cs="Times New Roman"/>
          <w:color w:val="000000"/>
          <w:lang w:val="pl-PL"/>
        </w:rPr>
      </w:pPr>
    </w:p>
    <w:p w:rsidR="00162573" w:rsidRPr="00704E52" w:rsidRDefault="00C3530F" w:rsidP="00220EE2">
      <w:pPr>
        <w:pStyle w:val="Textbody"/>
        <w:widowControl/>
        <w:rPr>
          <w:rFonts w:cs="Times New Roman"/>
          <w:b/>
          <w:color w:val="000000"/>
          <w:u w:val="single"/>
          <w:lang w:val="pl-PL"/>
        </w:rPr>
      </w:pPr>
      <w:r w:rsidRPr="00704E52">
        <w:rPr>
          <w:rFonts w:cs="Times New Roman"/>
          <w:b/>
          <w:color w:val="000000"/>
          <w:u w:val="single"/>
          <w:lang w:val="pl-PL"/>
        </w:rPr>
        <w:t>WARUNKI PRACY</w:t>
      </w:r>
    </w:p>
    <w:p w:rsidR="00091CE9" w:rsidRDefault="00B9780D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9780D">
        <w:rPr>
          <w:rFonts w:ascii="Times New Roman" w:hAnsi="Times New Roman" w:cs="Times New Roman"/>
          <w:sz w:val="24"/>
          <w:szCs w:val="24"/>
        </w:rPr>
        <w:t xml:space="preserve">Praca </w:t>
      </w:r>
      <w:r w:rsidR="00091CE9">
        <w:rPr>
          <w:rFonts w:ascii="Times New Roman" w:hAnsi="Times New Roman" w:cs="Times New Roman"/>
          <w:sz w:val="24"/>
          <w:szCs w:val="24"/>
        </w:rPr>
        <w:t xml:space="preserve">w ramach umowy o pracę </w:t>
      </w:r>
      <w:r w:rsidR="00220EE2">
        <w:rPr>
          <w:rFonts w:ascii="Times New Roman" w:hAnsi="Times New Roman" w:cs="Times New Roman"/>
          <w:sz w:val="24"/>
          <w:szCs w:val="24"/>
        </w:rPr>
        <w:t>na okres próbny</w:t>
      </w:r>
      <w:r w:rsidR="005824E4">
        <w:rPr>
          <w:rFonts w:ascii="Times New Roman" w:hAnsi="Times New Roman" w:cs="Times New Roman"/>
          <w:sz w:val="24"/>
          <w:szCs w:val="24"/>
        </w:rPr>
        <w:t xml:space="preserve"> (po tym okresie możliwość zawarcia umowy na czas określony i nieokreślony).</w:t>
      </w:r>
    </w:p>
    <w:p w:rsidR="00091CE9" w:rsidRDefault="00091CE9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B9780D" w:rsidRPr="00B9780D">
        <w:rPr>
          <w:rFonts w:ascii="Times New Roman" w:hAnsi="Times New Roman" w:cs="Times New Roman"/>
          <w:sz w:val="24"/>
          <w:szCs w:val="24"/>
        </w:rPr>
        <w:t xml:space="preserve">fizyczna w systemie jednozmianowym przy oświetleniu </w:t>
      </w:r>
      <w:r w:rsidR="00704E52">
        <w:rPr>
          <w:rFonts w:ascii="Times New Roman" w:hAnsi="Times New Roman" w:cs="Times New Roman"/>
          <w:sz w:val="24"/>
          <w:szCs w:val="24"/>
        </w:rPr>
        <w:t>naturalnym i sztucz</w:t>
      </w:r>
      <w:r w:rsidR="009053F5">
        <w:rPr>
          <w:rFonts w:ascii="Times New Roman" w:hAnsi="Times New Roman" w:cs="Times New Roman"/>
          <w:sz w:val="24"/>
          <w:szCs w:val="24"/>
        </w:rPr>
        <w:t>nym</w:t>
      </w:r>
      <w:r w:rsidR="005824E4">
        <w:rPr>
          <w:rFonts w:ascii="Times New Roman" w:hAnsi="Times New Roman" w:cs="Times New Roman"/>
          <w:sz w:val="24"/>
          <w:szCs w:val="24"/>
        </w:rPr>
        <w:t>.</w:t>
      </w:r>
    </w:p>
    <w:p w:rsidR="000E7A85" w:rsidRPr="005824E4" w:rsidRDefault="000E7A85" w:rsidP="000E7A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E4">
        <w:rPr>
          <w:rFonts w:ascii="Times New Roman" w:hAnsi="Times New Roman" w:cs="Times New Roman"/>
          <w:sz w:val="24"/>
          <w:szCs w:val="24"/>
        </w:rPr>
        <w:t>Praca wykonywana wewnątrz pomieszczeń i na zewnątrz</w:t>
      </w:r>
      <w:r w:rsidR="009508E6">
        <w:rPr>
          <w:rFonts w:ascii="Times New Roman" w:hAnsi="Times New Roman" w:cs="Times New Roman"/>
          <w:sz w:val="24"/>
          <w:szCs w:val="24"/>
        </w:rPr>
        <w:t xml:space="preserve"> w zmiennych warunkach atmosferycznych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CE9" w:rsidRPr="005824E4" w:rsidRDefault="00091CE9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E4">
        <w:rPr>
          <w:rFonts w:ascii="Times New Roman" w:hAnsi="Times New Roman" w:cs="Times New Roman"/>
          <w:sz w:val="24"/>
          <w:szCs w:val="24"/>
        </w:rPr>
        <w:t xml:space="preserve">Praca na wysokości do </w:t>
      </w:r>
      <w:r w:rsidR="00220EE2" w:rsidRPr="005824E4">
        <w:rPr>
          <w:rFonts w:ascii="Times New Roman" w:hAnsi="Times New Roman" w:cs="Times New Roman"/>
          <w:sz w:val="24"/>
          <w:szCs w:val="24"/>
        </w:rPr>
        <w:t>3</w:t>
      </w:r>
      <w:r w:rsidR="009053F5" w:rsidRPr="005824E4">
        <w:rPr>
          <w:rFonts w:ascii="Times New Roman" w:hAnsi="Times New Roman" w:cs="Times New Roman"/>
          <w:sz w:val="24"/>
          <w:szCs w:val="24"/>
        </w:rPr>
        <w:t xml:space="preserve"> metrów</w:t>
      </w:r>
      <w:r w:rsidR="005824E4">
        <w:rPr>
          <w:rFonts w:ascii="Times New Roman" w:hAnsi="Times New Roman" w:cs="Times New Roman"/>
          <w:sz w:val="24"/>
          <w:szCs w:val="24"/>
        </w:rPr>
        <w:t>.</w:t>
      </w:r>
    </w:p>
    <w:p w:rsidR="00152CD5" w:rsidRPr="005824E4" w:rsidRDefault="009053F5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E4">
        <w:rPr>
          <w:rFonts w:ascii="Times New Roman" w:hAnsi="Times New Roman" w:cs="Times New Roman"/>
          <w:sz w:val="24"/>
          <w:szCs w:val="24"/>
        </w:rPr>
        <w:t>Transport ręczny (dźwiganie ciężarów)</w:t>
      </w:r>
      <w:r w:rsidR="005824E4">
        <w:rPr>
          <w:rFonts w:ascii="Times New Roman" w:hAnsi="Times New Roman" w:cs="Times New Roman"/>
          <w:sz w:val="24"/>
          <w:szCs w:val="24"/>
        </w:rPr>
        <w:t>.</w:t>
      </w:r>
    </w:p>
    <w:p w:rsidR="00152CD5" w:rsidRPr="005824E4" w:rsidRDefault="00152CD5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E4">
        <w:rPr>
          <w:rFonts w:ascii="Times New Roman" w:hAnsi="Times New Roman" w:cs="Times New Roman"/>
          <w:sz w:val="24"/>
          <w:szCs w:val="24"/>
        </w:rPr>
        <w:t>Czynnik</w:t>
      </w:r>
      <w:r w:rsidR="009053F5" w:rsidRPr="005824E4">
        <w:rPr>
          <w:rFonts w:ascii="Times New Roman" w:hAnsi="Times New Roman" w:cs="Times New Roman"/>
          <w:sz w:val="24"/>
          <w:szCs w:val="24"/>
        </w:rPr>
        <w:t>i chemiczne: chemia gospodarcza (preparaty drażniące, uczulające)</w:t>
      </w:r>
      <w:r w:rsidR="005824E4">
        <w:rPr>
          <w:rFonts w:ascii="Times New Roman" w:hAnsi="Times New Roman" w:cs="Times New Roman"/>
          <w:sz w:val="24"/>
          <w:szCs w:val="24"/>
        </w:rPr>
        <w:t>.</w:t>
      </w:r>
    </w:p>
    <w:p w:rsidR="009053F5" w:rsidRPr="005824E4" w:rsidRDefault="009053F5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E4">
        <w:rPr>
          <w:rFonts w:ascii="Times New Roman" w:hAnsi="Times New Roman" w:cs="Times New Roman"/>
          <w:sz w:val="24"/>
          <w:szCs w:val="24"/>
        </w:rPr>
        <w:t>Kierowanie samochodem służbowym</w:t>
      </w:r>
      <w:r w:rsidR="005824E4">
        <w:rPr>
          <w:rFonts w:ascii="Times New Roman" w:hAnsi="Times New Roman" w:cs="Times New Roman"/>
          <w:sz w:val="24"/>
          <w:szCs w:val="24"/>
        </w:rPr>
        <w:t xml:space="preserve"> (wyjazdy służbowe).</w:t>
      </w:r>
    </w:p>
    <w:p w:rsidR="005824E4" w:rsidRDefault="005824E4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824E4">
        <w:rPr>
          <w:rFonts w:ascii="Times New Roman" w:hAnsi="Times New Roman" w:cs="Times New Roman"/>
          <w:sz w:val="24"/>
          <w:szCs w:val="24"/>
        </w:rPr>
        <w:t>raca w II piętrowej siedzibie urzędu, wejście główne do budynku przystosowane jest dla osób z ni</w:t>
      </w:r>
      <w:r w:rsidRPr="005824E4">
        <w:rPr>
          <w:rFonts w:ascii="Times New Roman" w:hAnsi="Times New Roman" w:cs="Times New Roman"/>
          <w:sz w:val="24"/>
          <w:szCs w:val="24"/>
        </w:rPr>
        <w:t>e</w:t>
      </w:r>
      <w:r w:rsidRPr="005824E4">
        <w:rPr>
          <w:rFonts w:ascii="Times New Roman" w:hAnsi="Times New Roman" w:cs="Times New Roman"/>
          <w:sz w:val="24"/>
          <w:szCs w:val="24"/>
        </w:rPr>
        <w:t>pełnosprawnością ru</w:t>
      </w:r>
      <w:r>
        <w:rPr>
          <w:rFonts w:ascii="Times New Roman" w:hAnsi="Times New Roman" w:cs="Times New Roman"/>
          <w:sz w:val="24"/>
          <w:szCs w:val="24"/>
        </w:rPr>
        <w:t>chową tylko na obszarze parteru.</w:t>
      </w:r>
      <w:r w:rsidRPr="005824E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824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24E4">
        <w:rPr>
          <w:rFonts w:ascii="Times New Roman" w:hAnsi="Times New Roman" w:cs="Times New Roman"/>
          <w:sz w:val="24"/>
          <w:szCs w:val="24"/>
        </w:rPr>
        <w:t xml:space="preserve"> II piętro budynku oraz stanowisko pracy nie jest przystosowane dla osób z niepełnos</w:t>
      </w:r>
      <w:r>
        <w:rPr>
          <w:rFonts w:ascii="Times New Roman" w:hAnsi="Times New Roman" w:cs="Times New Roman"/>
          <w:sz w:val="24"/>
          <w:szCs w:val="24"/>
        </w:rPr>
        <w:t>prawnością ruchową, brak windy.</w:t>
      </w:r>
    </w:p>
    <w:p w:rsidR="00704E52" w:rsidRDefault="00704E52" w:rsidP="00704E5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E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godzinach od 7:30 do 15:30 (8 godz. dziennie, 40 godz. w tygodniu od poniedziałku do pią</w:t>
      </w:r>
      <w:r w:rsidRPr="005824E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5824E4">
        <w:rPr>
          <w:rFonts w:ascii="Times New Roman" w:eastAsia="Times New Roman" w:hAnsi="Times New Roman" w:cs="Times New Roman"/>
          <w:sz w:val="24"/>
          <w:szCs w:val="24"/>
          <w:lang w:eastAsia="pl-PL"/>
        </w:rPr>
        <w:t>ku) – w razie potrzeb istnieje możliwość ustalenia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innego czasu pracy</w:t>
      </w:r>
    </w:p>
    <w:p w:rsidR="00091CE9" w:rsidRDefault="00091CE9" w:rsidP="00704E5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CE9" w:rsidRPr="00091CE9" w:rsidRDefault="00091CE9" w:rsidP="00704E52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1C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Miejsce i otoczenie organizacyjno-techniczne stanowiska pracy:</w:t>
      </w:r>
    </w:p>
    <w:p w:rsidR="00091CE9" w:rsidRPr="00091CE9" w:rsidRDefault="00091CE9" w:rsidP="00091CE9">
      <w:pPr>
        <w:pStyle w:val="Bezodstpw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F5">
        <w:rPr>
          <w:rFonts w:ascii="Times New Roman" w:hAnsi="Times New Roman" w:cs="Times New Roman"/>
          <w:sz w:val="24"/>
          <w:szCs w:val="24"/>
        </w:rPr>
        <w:t>budyn</w:t>
      </w:r>
      <w:r w:rsidR="00220EE2" w:rsidRPr="009053F5">
        <w:rPr>
          <w:rFonts w:ascii="Times New Roman" w:hAnsi="Times New Roman" w:cs="Times New Roman"/>
          <w:sz w:val="24"/>
          <w:szCs w:val="24"/>
        </w:rPr>
        <w:t>ek</w:t>
      </w:r>
      <w:r w:rsidRPr="009053F5">
        <w:rPr>
          <w:rFonts w:ascii="Times New Roman" w:hAnsi="Times New Roman" w:cs="Times New Roman"/>
          <w:sz w:val="24"/>
          <w:szCs w:val="24"/>
        </w:rPr>
        <w:t xml:space="preserve"> </w:t>
      </w:r>
      <w:r w:rsidR="00220EE2" w:rsidRPr="009053F5">
        <w:rPr>
          <w:rFonts w:ascii="Times New Roman" w:hAnsi="Times New Roman" w:cs="Times New Roman"/>
          <w:sz w:val="24"/>
          <w:szCs w:val="24"/>
        </w:rPr>
        <w:t xml:space="preserve">jest </w:t>
      </w:r>
      <w:r w:rsidRPr="009053F5">
        <w:rPr>
          <w:rFonts w:ascii="Times New Roman" w:hAnsi="Times New Roman" w:cs="Times New Roman"/>
          <w:sz w:val="24"/>
          <w:szCs w:val="24"/>
        </w:rPr>
        <w:t>przystosowan</w:t>
      </w:r>
      <w:r w:rsidR="00220EE2" w:rsidRPr="009053F5">
        <w:rPr>
          <w:rFonts w:ascii="Times New Roman" w:hAnsi="Times New Roman" w:cs="Times New Roman"/>
          <w:sz w:val="24"/>
          <w:szCs w:val="24"/>
        </w:rPr>
        <w:t>y</w:t>
      </w:r>
      <w:r w:rsidRPr="00091CE9">
        <w:rPr>
          <w:rFonts w:ascii="Times New Roman" w:hAnsi="Times New Roman" w:cs="Times New Roman"/>
          <w:color w:val="000000"/>
          <w:sz w:val="24"/>
          <w:szCs w:val="24"/>
        </w:rPr>
        <w:t xml:space="preserve"> dla osób z niepełnosprawnością ruchową</w:t>
      </w:r>
      <w:r w:rsidR="005824E4">
        <w:rPr>
          <w:rFonts w:ascii="Times New Roman" w:hAnsi="Times New Roman" w:cs="Times New Roman"/>
          <w:color w:val="000000"/>
          <w:sz w:val="24"/>
          <w:szCs w:val="24"/>
        </w:rPr>
        <w:t xml:space="preserve"> tylko na obszarze parteru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91CE9" w:rsidRPr="00091CE9" w:rsidRDefault="00091CE9" w:rsidP="00091CE9">
      <w:pPr>
        <w:pStyle w:val="Bezodstpw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brak windy</w:t>
      </w:r>
    </w:p>
    <w:p w:rsidR="00B9780D" w:rsidRDefault="00B9780D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7A85" w:rsidRPr="000E7A85" w:rsidRDefault="000E7A85" w:rsidP="000E7A85">
      <w:pPr>
        <w:pStyle w:val="Textbody"/>
        <w:widowControl/>
        <w:jc w:val="both"/>
        <w:rPr>
          <w:rFonts w:cs="Times New Roman"/>
          <w:color w:val="000000"/>
          <w:lang w:val="pl-PL"/>
        </w:rPr>
      </w:pPr>
      <w:r w:rsidRPr="000E7A85">
        <w:rPr>
          <w:rFonts w:cs="Times New Roman"/>
          <w:color w:val="000000"/>
          <w:lang w:val="pl-PL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p w:rsidR="000E7A85" w:rsidRDefault="000E7A85" w:rsidP="0070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2573" w:rsidRPr="00B9780D" w:rsidRDefault="00C3530F">
      <w:pPr>
        <w:pStyle w:val="Textbody"/>
        <w:widowControl/>
        <w:rPr>
          <w:rFonts w:cs="Times New Roman"/>
          <w:b/>
          <w:color w:val="000000"/>
          <w:lang w:val="pl-PL"/>
        </w:rPr>
      </w:pPr>
      <w:r w:rsidRPr="00B9780D">
        <w:rPr>
          <w:rFonts w:cs="Times New Roman"/>
          <w:b/>
          <w:color w:val="000000"/>
          <w:lang w:val="pl-PL"/>
        </w:rPr>
        <w:t>Naszym pracownikom oferujemy:</w:t>
      </w:r>
    </w:p>
    <w:p w:rsidR="00162573" w:rsidRPr="00025EBC" w:rsidRDefault="00C3530F" w:rsidP="00E5048B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 xml:space="preserve">zatrudnienie na podstawie umowy o pracę </w:t>
      </w:r>
      <w:r w:rsidR="00B9780D">
        <w:rPr>
          <w:rFonts w:cs="Times New Roman"/>
          <w:color w:val="000000"/>
          <w:lang w:val="pl-PL"/>
        </w:rPr>
        <w:t xml:space="preserve">na </w:t>
      </w:r>
      <w:r w:rsidR="00220EE2">
        <w:rPr>
          <w:rFonts w:cs="Times New Roman"/>
          <w:color w:val="000000"/>
          <w:lang w:val="pl-PL"/>
        </w:rPr>
        <w:t>okres próbny</w:t>
      </w:r>
      <w:r w:rsidRPr="00025EBC">
        <w:rPr>
          <w:rFonts w:cs="Times New Roman"/>
          <w:color w:val="000000"/>
          <w:lang w:val="pl-PL"/>
        </w:rPr>
        <w:t>,</w:t>
      </w:r>
      <w:r w:rsidR="005824E4">
        <w:rPr>
          <w:rFonts w:cs="Times New Roman"/>
          <w:color w:val="000000"/>
          <w:lang w:val="pl-PL"/>
        </w:rPr>
        <w:t xml:space="preserve"> </w:t>
      </w:r>
    </w:p>
    <w:p w:rsidR="00162573" w:rsidRPr="00025EBC" w:rsidRDefault="00C3530F" w:rsidP="00E5048B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dodatek za wysługę lat (powyżej 5 lat stażu) od 5% do</w:t>
      </w:r>
      <w:r w:rsidR="006D1EB8">
        <w:rPr>
          <w:rFonts w:cs="Times New Roman"/>
          <w:color w:val="000000"/>
          <w:lang w:val="pl-PL"/>
        </w:rPr>
        <w:t xml:space="preserve"> 20% wynagrodzenia zasadniczego</w:t>
      </w:r>
      <w:r w:rsidR="006D1EB8">
        <w:rPr>
          <w:rFonts w:cs="Times New Roman"/>
          <w:color w:val="000000"/>
          <w:lang w:val="pl-PL"/>
        </w:rPr>
        <w:br/>
      </w:r>
      <w:r w:rsidRPr="00025EBC">
        <w:rPr>
          <w:rFonts w:cs="Times New Roman"/>
          <w:color w:val="000000"/>
          <w:lang w:val="pl-PL"/>
        </w:rPr>
        <w:t>w zależności od udokumentowanego stażu pracy,</w:t>
      </w:r>
    </w:p>
    <w:p w:rsidR="00162573" w:rsidRDefault="00C3530F" w:rsidP="00E5048B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dodatkowe wynagrodzenie roczne (tzw. „trzynastkę”), nagrody jubileuszowe,</w:t>
      </w:r>
    </w:p>
    <w:p w:rsidR="003C7FDA" w:rsidRDefault="003C7FDA" w:rsidP="003C7FDA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lastRenderedPageBreak/>
        <w:t>możliwość przystąpienia do grupowego ubezpieczenia na życie</w:t>
      </w:r>
      <w:r>
        <w:rPr>
          <w:rFonts w:cs="Times New Roman"/>
          <w:color w:val="000000"/>
          <w:lang w:val="pl-PL"/>
        </w:rPr>
        <w:t xml:space="preserve"> oraz do KKOP</w:t>
      </w:r>
      <w:r w:rsidRPr="00025EBC">
        <w:rPr>
          <w:rFonts w:cs="Times New Roman"/>
          <w:color w:val="000000"/>
          <w:lang w:val="pl-PL"/>
        </w:rPr>
        <w:t>,</w:t>
      </w:r>
    </w:p>
    <w:p w:rsidR="003C7FDA" w:rsidRPr="009A0458" w:rsidRDefault="003C7FDA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121E37">
        <w:rPr>
          <w:rFonts w:cs="Times New Roman"/>
          <w:color w:val="000000"/>
          <w:lang w:val="pl-PL"/>
        </w:rPr>
        <w:t>dofinansowania z funduszu socjalnego (dofinansowanie do wypoczynku pracowników,</w:t>
      </w:r>
      <w:r>
        <w:rPr>
          <w:rFonts w:cs="Times New Roman"/>
          <w:color w:val="000000"/>
          <w:lang w:val="pl-PL"/>
        </w:rPr>
        <w:t xml:space="preserve"> </w:t>
      </w:r>
      <w:r w:rsidRPr="009A0458">
        <w:rPr>
          <w:rFonts w:cs="Times New Roman"/>
          <w:color w:val="000000"/>
          <w:lang w:val="pl-PL"/>
        </w:rPr>
        <w:t>karty sportowe l</w:t>
      </w:r>
      <w:r>
        <w:rPr>
          <w:rFonts w:cs="Times New Roman"/>
          <w:color w:val="000000"/>
          <w:lang w:val="pl-PL"/>
        </w:rPr>
        <w:t>ub dofinansowanie zajęć sportow</w:t>
      </w:r>
      <w:r w:rsidRPr="009A0458">
        <w:rPr>
          <w:rFonts w:cs="Times New Roman"/>
          <w:color w:val="000000"/>
          <w:lang w:val="pl-PL"/>
        </w:rPr>
        <w:t>o-rekreacyjnych,</w:t>
      </w:r>
      <w:r>
        <w:rPr>
          <w:rFonts w:cs="Times New Roman"/>
          <w:color w:val="000000"/>
          <w:lang w:val="pl-PL"/>
        </w:rPr>
        <w:t xml:space="preserve"> zapomogi),</w:t>
      </w:r>
    </w:p>
    <w:p w:rsidR="00162573" w:rsidRDefault="009A0458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przyjazną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atmosferę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pracy</w:t>
      </w:r>
      <w:proofErr w:type="spellEnd"/>
      <w:r>
        <w:rPr>
          <w:rFonts w:cs="Times New Roman"/>
          <w:color w:val="000000"/>
        </w:rPr>
        <w:t>,</w:t>
      </w:r>
    </w:p>
    <w:p w:rsidR="009A0458" w:rsidRPr="00220EE2" w:rsidRDefault="00CB1EA0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miejsca parkingowe na terenie urzędu,</w:t>
      </w:r>
    </w:p>
    <w:p w:rsidR="00CB1EA0" w:rsidRPr="009A0458" w:rsidRDefault="00CB1EA0" w:rsidP="009508E6">
      <w:pPr>
        <w:widowControl/>
        <w:autoSpaceDN/>
        <w:ind w:left="360"/>
        <w:jc w:val="both"/>
        <w:textAlignment w:val="auto"/>
        <w:rPr>
          <w:rFonts w:cs="Times New Roman"/>
          <w:color w:val="000000"/>
          <w:lang w:val="pl-PL"/>
        </w:rPr>
      </w:pPr>
    </w:p>
    <w:p w:rsidR="00162573" w:rsidRPr="003C7FDA" w:rsidRDefault="009053F5" w:rsidP="009508E6">
      <w:pPr>
        <w:pStyle w:val="Textbody"/>
        <w:widowControl/>
        <w:jc w:val="both"/>
        <w:rPr>
          <w:rFonts w:cs="Times New Roman"/>
          <w:b/>
          <w:color w:val="000000"/>
          <w:u w:val="single"/>
        </w:rPr>
      </w:pPr>
      <w:r>
        <w:rPr>
          <w:rFonts w:cs="Times New Roman"/>
          <w:b/>
          <w:color w:val="000000"/>
          <w:u w:val="single"/>
        </w:rPr>
        <w:t>Z</w:t>
      </w:r>
      <w:r w:rsidR="00C3530F" w:rsidRPr="003C7FDA">
        <w:rPr>
          <w:rFonts w:cs="Times New Roman"/>
          <w:b/>
          <w:color w:val="000000"/>
          <w:u w:val="single"/>
        </w:rPr>
        <w:t>AKRES ZADAŃ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Utrzymanie porządku na terenie obiektu zewnętrz</w:t>
      </w:r>
      <w:r w:rsidR="009508E6">
        <w:t>nego Komendy Powiatowej Policji</w:t>
      </w:r>
      <w:r w:rsidR="009508E6">
        <w:br/>
      </w:r>
      <w:r w:rsidRPr="00590486">
        <w:t>w Międzychodzie.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Utrzymanie porządku w hali garażowej i przyległych pomieszczeniach.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Utrzymanie porządku w budynku przewodników psów, boksach i terenie wokół wymienionych pomieszczeń.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Utrzymanie ładu i porządku wokół budynku – koszenie i podlewanie trawników, podlewanie</w:t>
      </w:r>
      <w:r w:rsidRPr="00590486">
        <w:br/>
        <w:t>i przycinanie drzew i krzewów, usuwanie chwastów.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Grabienie liści.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Prace naprawczo-konserwacyjne.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Dbałość o stanu oświetlenia zewnętrznego oraz wewnętrznego - wymiana żarówek.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Konserwacja i naprawa urządzeń sanitarnych i wodociągowych.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Naprawa oraz konserwacja sprzętu gospodarczego.</w:t>
      </w:r>
    </w:p>
    <w:p w:rsidR="00590486" w:rsidRPr="00590486" w:rsidRDefault="00590486" w:rsidP="009508E6">
      <w:pPr>
        <w:widowControl/>
        <w:numPr>
          <w:ilvl w:val="0"/>
          <w:numId w:val="13"/>
        </w:numPr>
        <w:autoSpaceDN/>
        <w:jc w:val="both"/>
        <w:textAlignment w:val="auto"/>
      </w:pPr>
      <w:proofErr w:type="spellStart"/>
      <w:r w:rsidRPr="00590486">
        <w:t>Obsługa</w:t>
      </w:r>
      <w:proofErr w:type="spellEnd"/>
      <w:r w:rsidRPr="00590486">
        <w:t xml:space="preserve"> </w:t>
      </w:r>
      <w:proofErr w:type="spellStart"/>
      <w:r w:rsidRPr="00590486">
        <w:t>kotła</w:t>
      </w:r>
      <w:proofErr w:type="spellEnd"/>
      <w:r w:rsidRPr="00590486">
        <w:t xml:space="preserve"> C.O.</w:t>
      </w:r>
    </w:p>
    <w:p w:rsidR="00590486" w:rsidRPr="00590486" w:rsidRDefault="00590486" w:rsidP="009508E6">
      <w:pPr>
        <w:widowControl/>
        <w:numPr>
          <w:ilvl w:val="0"/>
          <w:numId w:val="13"/>
        </w:numPr>
        <w:autoSpaceDN/>
        <w:jc w:val="both"/>
        <w:textAlignment w:val="auto"/>
      </w:pPr>
      <w:proofErr w:type="spellStart"/>
      <w:r w:rsidRPr="00590486">
        <w:t>Obsługa</w:t>
      </w:r>
      <w:proofErr w:type="spellEnd"/>
      <w:r w:rsidRPr="00590486">
        <w:t xml:space="preserve"> </w:t>
      </w:r>
      <w:proofErr w:type="spellStart"/>
      <w:r w:rsidRPr="00590486">
        <w:t>agregatu</w:t>
      </w:r>
      <w:proofErr w:type="spellEnd"/>
      <w:r w:rsidRPr="00590486">
        <w:t xml:space="preserve"> </w:t>
      </w:r>
      <w:proofErr w:type="spellStart"/>
      <w:r w:rsidRPr="00590486">
        <w:t>prądotwórczego</w:t>
      </w:r>
      <w:proofErr w:type="spellEnd"/>
      <w:r w:rsidRPr="00590486">
        <w:t xml:space="preserve"> </w:t>
      </w:r>
      <w:proofErr w:type="spellStart"/>
      <w:r w:rsidRPr="00590486">
        <w:t>stacjonarnego</w:t>
      </w:r>
      <w:proofErr w:type="spellEnd"/>
      <w:r w:rsidRPr="00590486">
        <w:t>.</w:t>
      </w:r>
    </w:p>
    <w:p w:rsidR="00590486" w:rsidRPr="00590486" w:rsidRDefault="00590486" w:rsidP="009508E6">
      <w:pPr>
        <w:widowControl/>
        <w:numPr>
          <w:ilvl w:val="0"/>
          <w:numId w:val="13"/>
        </w:numPr>
        <w:autoSpaceDN/>
        <w:jc w:val="both"/>
        <w:textAlignment w:val="auto"/>
      </w:pPr>
      <w:proofErr w:type="spellStart"/>
      <w:r w:rsidRPr="00590486">
        <w:t>Comiesięczne</w:t>
      </w:r>
      <w:proofErr w:type="spellEnd"/>
      <w:r w:rsidRPr="00590486">
        <w:t xml:space="preserve"> </w:t>
      </w:r>
      <w:proofErr w:type="spellStart"/>
      <w:r w:rsidRPr="00590486">
        <w:t>przeprowadzanie</w:t>
      </w:r>
      <w:proofErr w:type="spellEnd"/>
      <w:r w:rsidRPr="00590486">
        <w:t xml:space="preserve"> </w:t>
      </w:r>
      <w:proofErr w:type="spellStart"/>
      <w:r w:rsidRPr="00590486">
        <w:t>testów</w:t>
      </w:r>
      <w:proofErr w:type="spellEnd"/>
      <w:r w:rsidRPr="00590486">
        <w:t xml:space="preserve"> </w:t>
      </w:r>
      <w:proofErr w:type="spellStart"/>
      <w:r w:rsidRPr="00590486">
        <w:t>sprawności</w:t>
      </w:r>
      <w:proofErr w:type="spellEnd"/>
      <w:r w:rsidRPr="00590486">
        <w:t xml:space="preserve"> </w:t>
      </w:r>
      <w:proofErr w:type="spellStart"/>
      <w:r w:rsidRPr="00590486">
        <w:t>agregatu</w:t>
      </w:r>
      <w:proofErr w:type="spellEnd"/>
      <w:r w:rsidRPr="00590486">
        <w:t xml:space="preserve"> </w:t>
      </w:r>
      <w:proofErr w:type="spellStart"/>
      <w:r w:rsidRPr="00590486">
        <w:t>prądotwórczego</w:t>
      </w:r>
      <w:proofErr w:type="spellEnd"/>
      <w:r w:rsidRPr="00590486">
        <w:t>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Odśnieżanie chodników, schodów zewnętrznych oraz parkingu wewnętrznego (w okresie zimowym).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Utrzymanie w czystości schodów oraz podjazdu dla wózków.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Dbałość o drożność rynien oraz wentylacji mechanicznej.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Utrzymanie zadaszeń nad schodami w należytej czystości.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Zastępstwo w przypadku nieobecności innych pracowników robotniczych i obsługi.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Spisywanie oraz przekazywanie stanów liczników wody, prądu, gazu oraz energii cieplnej.</w:t>
      </w:r>
    </w:p>
    <w:p w:rsidR="00590486" w:rsidRPr="00590486" w:rsidRDefault="00590486" w:rsidP="009508E6">
      <w:pPr>
        <w:pStyle w:val="Tekstpodstawowy21"/>
        <w:numPr>
          <w:ilvl w:val="0"/>
          <w:numId w:val="13"/>
        </w:numPr>
        <w:suppressAutoHyphens/>
        <w:spacing w:after="0" w:line="240" w:lineRule="auto"/>
        <w:jc w:val="both"/>
        <w:rPr>
          <w:i/>
        </w:rPr>
      </w:pPr>
      <w:r w:rsidRPr="00590486">
        <w:t>Wyjazdy służbowe poza teren jednostki w celu wykonywania powierzonych zadań.</w:t>
      </w:r>
    </w:p>
    <w:p w:rsidR="003C7FDA" w:rsidRPr="003C7FDA" w:rsidRDefault="003C7FDA" w:rsidP="009508E6">
      <w:pPr>
        <w:widowControl/>
        <w:autoSpaceDN/>
        <w:jc w:val="both"/>
        <w:textAlignment w:val="auto"/>
        <w:rPr>
          <w:rFonts w:cs="Times New Roman"/>
        </w:rPr>
      </w:pPr>
    </w:p>
    <w:p w:rsidR="00162573" w:rsidRPr="00704E52" w:rsidRDefault="00C3530F" w:rsidP="009508E6">
      <w:pPr>
        <w:pStyle w:val="Textbody"/>
        <w:widowControl/>
        <w:rPr>
          <w:rFonts w:cs="Times New Roman"/>
          <w:b/>
          <w:color w:val="000000"/>
          <w:u w:val="single"/>
        </w:rPr>
      </w:pPr>
      <w:r w:rsidRPr="00704E52">
        <w:rPr>
          <w:rFonts w:cs="Times New Roman"/>
          <w:b/>
          <w:color w:val="000000"/>
          <w:u w:val="single"/>
        </w:rPr>
        <w:t>WYMAGANIA NIEZBĘDNE</w:t>
      </w:r>
    </w:p>
    <w:p w:rsidR="00162573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A44361">
        <w:rPr>
          <w:rFonts w:cs="Times New Roman"/>
          <w:color w:val="000000"/>
          <w:lang w:val="pl-PL"/>
        </w:rPr>
        <w:t xml:space="preserve">Wykształcenie: </w:t>
      </w:r>
      <w:r w:rsidR="005824E4">
        <w:rPr>
          <w:rFonts w:cs="Times New Roman"/>
          <w:color w:val="000000"/>
          <w:lang w:val="pl-PL"/>
        </w:rPr>
        <w:t>zawodowe</w:t>
      </w:r>
      <w:r w:rsidR="00A956C4">
        <w:rPr>
          <w:rFonts w:cs="Times New Roman"/>
          <w:color w:val="000000"/>
          <w:lang w:val="pl-PL"/>
        </w:rPr>
        <w:t>,</w:t>
      </w:r>
    </w:p>
    <w:p w:rsidR="005824E4" w:rsidRDefault="00091CE9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5824E4">
        <w:rPr>
          <w:rFonts w:cs="Times New Roman"/>
          <w:color w:val="000000"/>
          <w:lang w:val="pl-PL"/>
        </w:rPr>
        <w:t xml:space="preserve">Doświadczenie zawodowe/staż pracy: </w:t>
      </w:r>
      <w:r w:rsidR="00152CD5" w:rsidRPr="005824E4">
        <w:rPr>
          <w:rFonts w:cs="Times New Roman"/>
          <w:color w:val="000000"/>
          <w:lang w:val="pl-PL"/>
        </w:rPr>
        <w:t>1 rok na stano</w:t>
      </w:r>
      <w:r w:rsidR="005824E4">
        <w:rPr>
          <w:rFonts w:cs="Times New Roman"/>
          <w:color w:val="000000"/>
          <w:lang w:val="pl-PL"/>
        </w:rPr>
        <w:t>wisku takim samym lub podobnym,</w:t>
      </w:r>
    </w:p>
    <w:p w:rsidR="00091CE9" w:rsidRPr="005824E4" w:rsidRDefault="00091CE9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5824E4">
        <w:rPr>
          <w:rFonts w:cs="Times New Roman"/>
          <w:color w:val="000000"/>
          <w:lang w:val="pl-PL"/>
        </w:rPr>
        <w:t xml:space="preserve">Umiejętność </w:t>
      </w:r>
      <w:r w:rsidR="00152CD5" w:rsidRPr="005824E4">
        <w:rPr>
          <w:rFonts w:cs="Times New Roman"/>
          <w:color w:val="000000"/>
          <w:lang w:val="pl-PL"/>
        </w:rPr>
        <w:t>organizacji pracy</w:t>
      </w:r>
      <w:r w:rsidRPr="005824E4">
        <w:rPr>
          <w:rFonts w:cs="Times New Roman"/>
          <w:color w:val="000000"/>
          <w:lang w:val="pl-PL"/>
        </w:rPr>
        <w:t>,</w:t>
      </w:r>
    </w:p>
    <w:p w:rsidR="00091CE9" w:rsidRDefault="00091CE9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Systematyczność,</w:t>
      </w:r>
      <w:r w:rsidR="00152CD5">
        <w:rPr>
          <w:rFonts w:cs="Times New Roman"/>
          <w:color w:val="000000"/>
          <w:lang w:val="pl-PL"/>
        </w:rPr>
        <w:t xml:space="preserve"> samodzielność i rzetelność,</w:t>
      </w:r>
    </w:p>
    <w:p w:rsidR="009508E6" w:rsidRDefault="009508E6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E7A85">
        <w:rPr>
          <w:rFonts w:cs="Times New Roman"/>
          <w:lang w:val="pl-PL"/>
        </w:rPr>
        <w:t>Staranność i obowiązkowość</w:t>
      </w:r>
      <w:r>
        <w:rPr>
          <w:rFonts w:cs="Times New Roman"/>
          <w:lang w:val="pl-PL"/>
        </w:rPr>
        <w:t>,</w:t>
      </w:r>
    </w:p>
    <w:p w:rsidR="00152CD5" w:rsidRPr="00A44361" w:rsidRDefault="00152CD5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Prawo jazdy kat. B,</w:t>
      </w:r>
    </w:p>
    <w:p w:rsidR="00162573" w:rsidRPr="00025EBC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</w:rPr>
      </w:pPr>
      <w:proofErr w:type="spellStart"/>
      <w:r w:rsidRPr="00025EBC">
        <w:rPr>
          <w:rFonts w:cs="Times New Roman"/>
          <w:color w:val="000000"/>
        </w:rPr>
        <w:t>Posiadanie</w:t>
      </w:r>
      <w:proofErr w:type="spellEnd"/>
      <w:r w:rsidRPr="00025EBC">
        <w:rPr>
          <w:rFonts w:cs="Times New Roman"/>
          <w:color w:val="000000"/>
        </w:rPr>
        <w:t xml:space="preserve"> </w:t>
      </w:r>
      <w:proofErr w:type="spellStart"/>
      <w:r w:rsidRPr="00025EBC">
        <w:rPr>
          <w:rFonts w:cs="Times New Roman"/>
          <w:color w:val="000000"/>
        </w:rPr>
        <w:t>obywatelstwa</w:t>
      </w:r>
      <w:proofErr w:type="spellEnd"/>
      <w:r w:rsidRPr="00025EBC">
        <w:rPr>
          <w:rFonts w:cs="Times New Roman"/>
          <w:color w:val="000000"/>
        </w:rPr>
        <w:t xml:space="preserve"> </w:t>
      </w:r>
      <w:proofErr w:type="spellStart"/>
      <w:r w:rsidRPr="00025EBC">
        <w:rPr>
          <w:rFonts w:cs="Times New Roman"/>
          <w:color w:val="000000"/>
        </w:rPr>
        <w:t>polskiego</w:t>
      </w:r>
      <w:proofErr w:type="spellEnd"/>
      <w:r w:rsidR="00A956C4">
        <w:rPr>
          <w:rFonts w:cs="Times New Roman"/>
          <w:color w:val="000000"/>
        </w:rPr>
        <w:t>,</w:t>
      </w:r>
    </w:p>
    <w:p w:rsidR="00162573" w:rsidRPr="00A956C4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A956C4">
        <w:rPr>
          <w:rFonts w:cs="Times New Roman"/>
          <w:color w:val="000000"/>
          <w:lang w:val="pl-PL"/>
        </w:rPr>
        <w:t>Korzystanie z pełni praw publicznych</w:t>
      </w:r>
      <w:r w:rsidR="00A956C4" w:rsidRPr="00A956C4">
        <w:rPr>
          <w:rFonts w:cs="Times New Roman"/>
          <w:color w:val="000000"/>
          <w:lang w:val="pl-PL"/>
        </w:rPr>
        <w:t>,</w:t>
      </w:r>
    </w:p>
    <w:p w:rsidR="00162573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Nieskazanie prawomocnym wyrokiem za umyślne przestępstwo lub umyślne przestępstwo skarbowe</w:t>
      </w:r>
      <w:r w:rsidR="009053F5">
        <w:rPr>
          <w:rFonts w:cs="Times New Roman"/>
          <w:color w:val="000000"/>
          <w:lang w:val="pl-PL"/>
        </w:rPr>
        <w:t>,</w:t>
      </w:r>
    </w:p>
    <w:p w:rsidR="009053F5" w:rsidRDefault="009053F5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Stan zdrowia pozwalający na zatrudnienie w wymaganych warunkach pracy.</w:t>
      </w:r>
    </w:p>
    <w:p w:rsidR="009053F5" w:rsidRDefault="009053F5" w:rsidP="009508E6">
      <w:pPr>
        <w:widowControl/>
        <w:autoSpaceDN/>
        <w:ind w:left="360"/>
        <w:jc w:val="both"/>
        <w:textAlignment w:val="auto"/>
        <w:rPr>
          <w:rFonts w:cs="Times New Roman"/>
          <w:color w:val="000000"/>
          <w:lang w:val="pl-PL"/>
        </w:rPr>
      </w:pPr>
    </w:p>
    <w:p w:rsidR="00A956C4" w:rsidRPr="00025EBC" w:rsidRDefault="00A956C4" w:rsidP="009508E6">
      <w:pPr>
        <w:widowControl/>
        <w:autoSpaceDN/>
        <w:jc w:val="both"/>
        <w:textAlignment w:val="auto"/>
        <w:rPr>
          <w:rFonts w:cs="Times New Roman"/>
          <w:color w:val="000000"/>
          <w:lang w:val="pl-PL"/>
        </w:rPr>
      </w:pPr>
    </w:p>
    <w:p w:rsidR="00162573" w:rsidRPr="00704E52" w:rsidRDefault="00C3530F" w:rsidP="009508E6">
      <w:pPr>
        <w:pStyle w:val="Textbody"/>
        <w:widowControl/>
        <w:rPr>
          <w:rFonts w:cs="Times New Roman"/>
          <w:b/>
          <w:color w:val="000000"/>
          <w:u w:val="single"/>
        </w:rPr>
      </w:pPr>
      <w:r w:rsidRPr="00704E52">
        <w:rPr>
          <w:rFonts w:cs="Times New Roman"/>
          <w:b/>
          <w:color w:val="000000"/>
          <w:u w:val="single"/>
        </w:rPr>
        <w:t>WYMAGANIA DODATKOWE</w:t>
      </w:r>
    </w:p>
    <w:p w:rsidR="009508E6" w:rsidRPr="009508E6" w:rsidRDefault="00B23969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bCs/>
          <w:iCs/>
        </w:rPr>
      </w:pPr>
      <w:proofErr w:type="spellStart"/>
      <w:r w:rsidRPr="009508E6">
        <w:rPr>
          <w:rFonts w:cs="Times New Roman"/>
          <w:bCs/>
          <w:iCs/>
        </w:rPr>
        <w:t>Świadectwo</w:t>
      </w:r>
      <w:proofErr w:type="spellEnd"/>
      <w:r w:rsidRPr="009508E6">
        <w:rPr>
          <w:rFonts w:cs="Times New Roman"/>
          <w:bCs/>
          <w:iCs/>
        </w:rPr>
        <w:t xml:space="preserve"> </w:t>
      </w:r>
      <w:proofErr w:type="spellStart"/>
      <w:r w:rsidRPr="009508E6">
        <w:rPr>
          <w:rFonts w:cs="Times New Roman"/>
          <w:bCs/>
          <w:iCs/>
        </w:rPr>
        <w:t>kwalifikacyjne</w:t>
      </w:r>
      <w:proofErr w:type="spellEnd"/>
      <w:r w:rsidRPr="009508E6">
        <w:rPr>
          <w:rFonts w:cs="Times New Roman"/>
          <w:bCs/>
          <w:iCs/>
        </w:rPr>
        <w:t xml:space="preserve"> </w:t>
      </w:r>
      <w:proofErr w:type="spellStart"/>
      <w:r w:rsidR="009508E6" w:rsidRPr="009508E6">
        <w:rPr>
          <w:rFonts w:cs="Times New Roman"/>
          <w:bCs/>
          <w:iCs/>
        </w:rPr>
        <w:t>uprawniające</w:t>
      </w:r>
      <w:proofErr w:type="spellEnd"/>
      <w:r w:rsidR="009508E6" w:rsidRPr="009508E6">
        <w:rPr>
          <w:rFonts w:cs="Times New Roman"/>
          <w:bCs/>
          <w:iCs/>
        </w:rPr>
        <w:t xml:space="preserve"> do </w:t>
      </w:r>
      <w:proofErr w:type="spellStart"/>
      <w:r w:rsidRPr="009508E6">
        <w:rPr>
          <w:rFonts w:cs="Times New Roman"/>
          <w:bCs/>
          <w:iCs/>
        </w:rPr>
        <w:t>obsług</w:t>
      </w:r>
      <w:r w:rsidR="009508E6" w:rsidRPr="009508E6">
        <w:rPr>
          <w:rFonts w:cs="Times New Roman"/>
          <w:bCs/>
          <w:iCs/>
        </w:rPr>
        <w:t>i</w:t>
      </w:r>
      <w:proofErr w:type="spellEnd"/>
      <w:r w:rsidR="009508E6" w:rsidRPr="009508E6">
        <w:rPr>
          <w:rFonts w:cs="Times New Roman"/>
          <w:bCs/>
          <w:iCs/>
        </w:rPr>
        <w:t xml:space="preserve"> </w:t>
      </w:r>
      <w:proofErr w:type="spellStart"/>
      <w:r w:rsidR="009508E6" w:rsidRPr="009508E6">
        <w:rPr>
          <w:rFonts w:cs="Times New Roman"/>
          <w:bCs/>
          <w:iCs/>
        </w:rPr>
        <w:t>kotłów</w:t>
      </w:r>
      <w:proofErr w:type="spellEnd"/>
      <w:r w:rsidR="009508E6" w:rsidRPr="009508E6">
        <w:rPr>
          <w:rFonts w:cs="Times New Roman"/>
          <w:bCs/>
          <w:iCs/>
        </w:rPr>
        <w:t xml:space="preserve"> </w:t>
      </w:r>
      <w:proofErr w:type="spellStart"/>
      <w:r w:rsidR="009508E6" w:rsidRPr="009508E6">
        <w:rPr>
          <w:rFonts w:cs="Times New Roman"/>
          <w:bCs/>
          <w:iCs/>
        </w:rPr>
        <w:t>na</w:t>
      </w:r>
      <w:proofErr w:type="spellEnd"/>
      <w:r w:rsidR="009508E6" w:rsidRPr="009508E6">
        <w:rPr>
          <w:rFonts w:cs="Times New Roman"/>
          <w:bCs/>
          <w:iCs/>
        </w:rPr>
        <w:t xml:space="preserve"> </w:t>
      </w:r>
      <w:proofErr w:type="spellStart"/>
      <w:r w:rsidR="009508E6" w:rsidRPr="009508E6">
        <w:rPr>
          <w:rFonts w:cs="Times New Roman"/>
          <w:bCs/>
          <w:iCs/>
        </w:rPr>
        <w:t>paliwo</w:t>
      </w:r>
      <w:proofErr w:type="spellEnd"/>
      <w:r w:rsidR="009508E6" w:rsidRPr="009508E6">
        <w:rPr>
          <w:rFonts w:cs="Times New Roman"/>
          <w:bCs/>
          <w:iCs/>
        </w:rPr>
        <w:t xml:space="preserve"> </w:t>
      </w:r>
      <w:proofErr w:type="spellStart"/>
      <w:r w:rsidR="009508E6" w:rsidRPr="009508E6">
        <w:rPr>
          <w:rFonts w:cs="Times New Roman"/>
          <w:bCs/>
          <w:iCs/>
        </w:rPr>
        <w:t>gazowe</w:t>
      </w:r>
      <w:proofErr w:type="spellEnd"/>
      <w:r w:rsidR="009508E6" w:rsidRPr="009508E6">
        <w:rPr>
          <w:rFonts w:cs="Times New Roman"/>
          <w:bCs/>
          <w:iCs/>
        </w:rPr>
        <w:t xml:space="preserve"> o </w:t>
      </w:r>
      <w:proofErr w:type="spellStart"/>
      <w:r w:rsidR="009508E6" w:rsidRPr="009508E6">
        <w:rPr>
          <w:rFonts w:cs="Times New Roman"/>
          <w:bCs/>
          <w:iCs/>
        </w:rPr>
        <w:t>mocy</w:t>
      </w:r>
      <w:proofErr w:type="spellEnd"/>
      <w:r w:rsidR="009508E6" w:rsidRPr="009508E6">
        <w:rPr>
          <w:rFonts w:cs="Times New Roman"/>
          <w:bCs/>
          <w:iCs/>
        </w:rPr>
        <w:t xml:space="preserve"> </w:t>
      </w:r>
      <w:proofErr w:type="spellStart"/>
      <w:r w:rsidR="009508E6" w:rsidRPr="009508E6">
        <w:rPr>
          <w:rFonts w:cs="Times New Roman"/>
          <w:bCs/>
          <w:iCs/>
        </w:rPr>
        <w:t>wyższej</w:t>
      </w:r>
      <w:proofErr w:type="spellEnd"/>
      <w:r w:rsidR="009508E6" w:rsidRPr="009508E6">
        <w:rPr>
          <w:rFonts w:cs="Times New Roman"/>
          <w:bCs/>
          <w:iCs/>
        </w:rPr>
        <w:t xml:space="preserve"> </w:t>
      </w:r>
      <w:proofErr w:type="spellStart"/>
      <w:r w:rsidR="009508E6" w:rsidRPr="009508E6">
        <w:rPr>
          <w:rFonts w:cs="Times New Roman"/>
          <w:bCs/>
          <w:iCs/>
        </w:rPr>
        <w:t>niż</w:t>
      </w:r>
      <w:proofErr w:type="spellEnd"/>
      <w:r w:rsidR="009508E6" w:rsidRPr="009508E6">
        <w:rPr>
          <w:rFonts w:cs="Times New Roman"/>
          <w:bCs/>
          <w:iCs/>
        </w:rPr>
        <w:t xml:space="preserve"> 50 kW </w:t>
      </w:r>
      <w:proofErr w:type="spellStart"/>
      <w:r w:rsidR="009508E6" w:rsidRPr="009508E6">
        <w:rPr>
          <w:rFonts w:cs="Times New Roman"/>
          <w:bCs/>
          <w:iCs/>
        </w:rPr>
        <w:t>wraz</w:t>
      </w:r>
      <w:proofErr w:type="spellEnd"/>
      <w:r w:rsidR="009508E6" w:rsidRPr="009508E6">
        <w:rPr>
          <w:rFonts w:cs="Times New Roman"/>
          <w:bCs/>
          <w:iCs/>
        </w:rPr>
        <w:t xml:space="preserve"> z </w:t>
      </w:r>
      <w:proofErr w:type="spellStart"/>
      <w:r w:rsidR="009508E6" w:rsidRPr="009508E6">
        <w:rPr>
          <w:rFonts w:cs="Times New Roman"/>
          <w:bCs/>
          <w:iCs/>
        </w:rPr>
        <w:t>urządzeniami</w:t>
      </w:r>
      <w:proofErr w:type="spellEnd"/>
      <w:r w:rsidR="009508E6" w:rsidRPr="009508E6">
        <w:rPr>
          <w:rFonts w:cs="Times New Roman"/>
          <w:bCs/>
          <w:iCs/>
        </w:rPr>
        <w:t xml:space="preserve"> </w:t>
      </w:r>
      <w:proofErr w:type="spellStart"/>
      <w:r w:rsidR="009508E6" w:rsidRPr="009508E6">
        <w:rPr>
          <w:rFonts w:cs="Times New Roman"/>
          <w:bCs/>
          <w:iCs/>
        </w:rPr>
        <w:t>pomocniczymi</w:t>
      </w:r>
      <w:proofErr w:type="spellEnd"/>
      <w:r w:rsidR="009508E6" w:rsidRPr="009508E6">
        <w:rPr>
          <w:rFonts w:cs="Times New Roman"/>
          <w:bCs/>
          <w:iCs/>
        </w:rPr>
        <w:t>,</w:t>
      </w:r>
    </w:p>
    <w:p w:rsidR="00590486" w:rsidRPr="009508E6" w:rsidRDefault="00590486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bCs/>
          <w:iCs/>
        </w:rPr>
      </w:pPr>
      <w:proofErr w:type="spellStart"/>
      <w:r w:rsidRPr="009508E6">
        <w:t>świadectwo</w:t>
      </w:r>
      <w:proofErr w:type="spellEnd"/>
      <w:r w:rsidRPr="009508E6">
        <w:t xml:space="preserve"> </w:t>
      </w:r>
      <w:proofErr w:type="spellStart"/>
      <w:r w:rsidRPr="009508E6">
        <w:t>kwalifikacyjne</w:t>
      </w:r>
      <w:proofErr w:type="spellEnd"/>
      <w:r w:rsidRPr="009508E6">
        <w:t xml:space="preserve"> </w:t>
      </w:r>
      <w:proofErr w:type="spellStart"/>
      <w:r w:rsidRPr="009508E6">
        <w:t>uprawniające</w:t>
      </w:r>
      <w:proofErr w:type="spellEnd"/>
      <w:r w:rsidRPr="009508E6">
        <w:t xml:space="preserve"> do </w:t>
      </w:r>
      <w:proofErr w:type="spellStart"/>
      <w:r w:rsidRPr="009508E6">
        <w:t>zajmowania</w:t>
      </w:r>
      <w:proofErr w:type="spellEnd"/>
      <w:r w:rsidRPr="009508E6">
        <w:t xml:space="preserve"> </w:t>
      </w:r>
      <w:proofErr w:type="spellStart"/>
      <w:r w:rsidRPr="009508E6">
        <w:t>się</w:t>
      </w:r>
      <w:proofErr w:type="spellEnd"/>
      <w:r w:rsidRPr="009508E6">
        <w:t xml:space="preserve"> </w:t>
      </w:r>
      <w:proofErr w:type="spellStart"/>
      <w:r w:rsidRPr="009508E6">
        <w:t>ek</w:t>
      </w:r>
      <w:r w:rsidR="009508E6">
        <w:t>sploatacją</w:t>
      </w:r>
      <w:proofErr w:type="spellEnd"/>
      <w:r w:rsidR="009508E6">
        <w:t xml:space="preserve"> </w:t>
      </w:r>
      <w:proofErr w:type="spellStart"/>
      <w:r w:rsidR="009508E6">
        <w:t>urządzeń</w:t>
      </w:r>
      <w:proofErr w:type="spellEnd"/>
      <w:r w:rsidR="009508E6">
        <w:t xml:space="preserve">, </w:t>
      </w:r>
      <w:proofErr w:type="spellStart"/>
      <w:r w:rsidR="009508E6">
        <w:t>instalacji</w:t>
      </w:r>
      <w:proofErr w:type="spellEnd"/>
      <w:r w:rsidR="009508E6">
        <w:br/>
      </w:r>
      <w:proofErr w:type="spellStart"/>
      <w:r w:rsidRPr="009508E6">
        <w:t>i</w:t>
      </w:r>
      <w:proofErr w:type="spellEnd"/>
      <w:r w:rsidRPr="009508E6">
        <w:t xml:space="preserve"> </w:t>
      </w:r>
      <w:proofErr w:type="spellStart"/>
      <w:r w:rsidRPr="009508E6">
        <w:t>sieci</w:t>
      </w:r>
      <w:proofErr w:type="spellEnd"/>
      <w:r w:rsidRPr="009508E6">
        <w:t xml:space="preserve"> </w:t>
      </w:r>
      <w:proofErr w:type="spellStart"/>
      <w:r w:rsidR="009508E6" w:rsidRPr="009508E6">
        <w:t>elektroenergetycznych</w:t>
      </w:r>
      <w:proofErr w:type="spellEnd"/>
      <w:r w:rsidR="009508E6" w:rsidRPr="009508E6">
        <w:t xml:space="preserve"> </w:t>
      </w:r>
      <w:proofErr w:type="spellStart"/>
      <w:r w:rsidR="009508E6" w:rsidRPr="009508E6">
        <w:t>wytwarzających</w:t>
      </w:r>
      <w:proofErr w:type="spellEnd"/>
      <w:r w:rsidR="009508E6" w:rsidRPr="009508E6">
        <w:t xml:space="preserve">, </w:t>
      </w:r>
      <w:proofErr w:type="spellStart"/>
      <w:r w:rsidR="009508E6" w:rsidRPr="009508E6">
        <w:t>przetwarzających</w:t>
      </w:r>
      <w:proofErr w:type="spellEnd"/>
      <w:r w:rsidR="009508E6" w:rsidRPr="009508E6">
        <w:t xml:space="preserve">, </w:t>
      </w:r>
      <w:proofErr w:type="spellStart"/>
      <w:r w:rsidR="009508E6" w:rsidRPr="009508E6">
        <w:t>przesyłających</w:t>
      </w:r>
      <w:proofErr w:type="spellEnd"/>
      <w:r w:rsidR="009508E6" w:rsidRPr="009508E6">
        <w:t xml:space="preserve"> I </w:t>
      </w:r>
      <w:proofErr w:type="spellStart"/>
      <w:r w:rsidR="009508E6" w:rsidRPr="009508E6">
        <w:t>zużywających</w:t>
      </w:r>
      <w:proofErr w:type="spellEnd"/>
      <w:r w:rsidR="009508E6" w:rsidRPr="009508E6">
        <w:t xml:space="preserve"> </w:t>
      </w:r>
      <w:proofErr w:type="spellStart"/>
      <w:r w:rsidR="009508E6" w:rsidRPr="009508E6">
        <w:t>energię</w:t>
      </w:r>
      <w:proofErr w:type="spellEnd"/>
      <w:r w:rsidR="009508E6" w:rsidRPr="009508E6">
        <w:t xml:space="preserve"> </w:t>
      </w:r>
      <w:proofErr w:type="spellStart"/>
      <w:r w:rsidR="009508E6" w:rsidRPr="009508E6">
        <w:t>elektryczną</w:t>
      </w:r>
      <w:proofErr w:type="spellEnd"/>
      <w:r w:rsidR="009508E6" w:rsidRPr="009508E6">
        <w:t xml:space="preserve"> o </w:t>
      </w:r>
      <w:proofErr w:type="spellStart"/>
      <w:r w:rsidR="009508E6" w:rsidRPr="009508E6">
        <w:t>nsapięciu</w:t>
      </w:r>
      <w:proofErr w:type="spellEnd"/>
      <w:r w:rsidR="009508E6" w:rsidRPr="009508E6">
        <w:t xml:space="preserve"> </w:t>
      </w:r>
      <w:proofErr w:type="spellStart"/>
      <w:r w:rsidR="009508E6" w:rsidRPr="009508E6">
        <w:t>znamionowym</w:t>
      </w:r>
      <w:proofErr w:type="spellEnd"/>
      <w:r w:rsidR="009508E6" w:rsidRPr="009508E6">
        <w:t xml:space="preserve"> do 1kV,</w:t>
      </w:r>
    </w:p>
    <w:p w:rsidR="009508E6" w:rsidRPr="009508E6" w:rsidRDefault="009508E6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bCs/>
          <w:iCs/>
        </w:rPr>
      </w:pPr>
      <w:proofErr w:type="spellStart"/>
      <w:r w:rsidRPr="009508E6">
        <w:t>świadectwo</w:t>
      </w:r>
      <w:proofErr w:type="spellEnd"/>
      <w:r w:rsidRPr="009508E6">
        <w:t xml:space="preserve"> </w:t>
      </w:r>
      <w:proofErr w:type="spellStart"/>
      <w:r w:rsidRPr="009508E6">
        <w:t>kwalifikacyjne</w:t>
      </w:r>
      <w:proofErr w:type="spellEnd"/>
      <w:r w:rsidRPr="009508E6">
        <w:t xml:space="preserve"> </w:t>
      </w:r>
      <w:proofErr w:type="spellStart"/>
      <w:r w:rsidRPr="009508E6">
        <w:t>uprawniające</w:t>
      </w:r>
      <w:proofErr w:type="spellEnd"/>
      <w:r w:rsidRPr="009508E6">
        <w:t xml:space="preserve"> do </w:t>
      </w:r>
      <w:proofErr w:type="spellStart"/>
      <w:r w:rsidRPr="009508E6">
        <w:t>obsługi</w:t>
      </w:r>
      <w:proofErr w:type="spellEnd"/>
      <w:r w:rsidRPr="009508E6">
        <w:t xml:space="preserve"> </w:t>
      </w:r>
      <w:proofErr w:type="spellStart"/>
      <w:r w:rsidRPr="009508E6">
        <w:t>zespołów</w:t>
      </w:r>
      <w:proofErr w:type="spellEnd"/>
      <w:r w:rsidRPr="009508E6">
        <w:t xml:space="preserve"> </w:t>
      </w:r>
      <w:proofErr w:type="spellStart"/>
      <w:r w:rsidRPr="009508E6">
        <w:t>prądotwórczych</w:t>
      </w:r>
      <w:proofErr w:type="spellEnd"/>
      <w:r w:rsidRPr="009508E6">
        <w:t xml:space="preserve"> o </w:t>
      </w:r>
      <w:proofErr w:type="spellStart"/>
      <w:r w:rsidRPr="009508E6">
        <w:t>mocy</w:t>
      </w:r>
      <w:proofErr w:type="spellEnd"/>
      <w:r w:rsidRPr="009508E6">
        <w:t xml:space="preserve"> </w:t>
      </w:r>
      <w:proofErr w:type="spellStart"/>
      <w:r w:rsidRPr="009508E6">
        <w:t>wyższej</w:t>
      </w:r>
      <w:proofErr w:type="spellEnd"/>
      <w:r w:rsidRPr="009508E6">
        <w:t xml:space="preserve"> </w:t>
      </w:r>
      <w:proofErr w:type="spellStart"/>
      <w:r w:rsidRPr="009508E6">
        <w:t>niż</w:t>
      </w:r>
      <w:proofErr w:type="spellEnd"/>
      <w:r w:rsidRPr="009508E6">
        <w:t xml:space="preserve"> 50 kW.</w:t>
      </w:r>
    </w:p>
    <w:p w:rsidR="00245482" w:rsidRDefault="00245482" w:rsidP="009508E6">
      <w:pPr>
        <w:widowControl/>
        <w:autoSpaceDN/>
        <w:jc w:val="both"/>
        <w:textAlignment w:val="auto"/>
        <w:rPr>
          <w:rFonts w:cs="Times New Roman"/>
          <w:color w:val="000000"/>
          <w:lang w:val="pl-PL"/>
        </w:rPr>
      </w:pPr>
    </w:p>
    <w:p w:rsidR="000E7A85" w:rsidRPr="009053F5" w:rsidRDefault="000E7A85" w:rsidP="009508E6">
      <w:pPr>
        <w:widowControl/>
        <w:autoSpaceDN/>
        <w:jc w:val="both"/>
        <w:textAlignment w:val="auto"/>
        <w:rPr>
          <w:rFonts w:cs="Times New Roman"/>
          <w:color w:val="000000"/>
          <w:lang w:val="pl-PL"/>
        </w:rPr>
      </w:pPr>
    </w:p>
    <w:p w:rsidR="00245482" w:rsidRPr="00704E52" w:rsidRDefault="00245482" w:rsidP="009508E6">
      <w:pPr>
        <w:widowControl/>
        <w:autoSpaceDN/>
        <w:jc w:val="both"/>
        <w:textAlignment w:val="auto"/>
        <w:rPr>
          <w:rFonts w:cs="Times New Roman"/>
          <w:b/>
          <w:color w:val="000000"/>
          <w:u w:val="single"/>
          <w:lang w:val="pl-PL"/>
        </w:rPr>
      </w:pPr>
      <w:r w:rsidRPr="00704E52">
        <w:rPr>
          <w:rFonts w:cs="Times New Roman"/>
          <w:b/>
          <w:color w:val="000000"/>
          <w:u w:val="single"/>
          <w:lang w:val="pl-PL"/>
        </w:rPr>
        <w:t>POZOSTAŁE WYMAGANIA DODATKOWE</w:t>
      </w:r>
    </w:p>
    <w:p w:rsidR="00245482" w:rsidRDefault="00245482" w:rsidP="009508E6">
      <w:pPr>
        <w:pStyle w:val="Akapitzlist"/>
        <w:widowControl/>
        <w:numPr>
          <w:ilvl w:val="0"/>
          <w:numId w:val="15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dyspozycyjność,</w:t>
      </w:r>
    </w:p>
    <w:p w:rsidR="00245482" w:rsidRPr="00245482" w:rsidRDefault="00245482" w:rsidP="009508E6">
      <w:pPr>
        <w:pStyle w:val="Akapitzlist"/>
        <w:widowControl/>
        <w:numPr>
          <w:ilvl w:val="0"/>
          <w:numId w:val="15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komunikatywność</w:t>
      </w:r>
    </w:p>
    <w:p w:rsidR="00E91D7C" w:rsidRDefault="00E91D7C" w:rsidP="009508E6">
      <w:pPr>
        <w:pStyle w:val="Textbody"/>
        <w:widowControl/>
        <w:rPr>
          <w:rFonts w:cs="Times New Roman"/>
          <w:color w:val="000000"/>
          <w:lang w:val="pl-PL"/>
        </w:rPr>
      </w:pPr>
    </w:p>
    <w:p w:rsidR="00162573" w:rsidRPr="00704E52" w:rsidRDefault="00C3530F" w:rsidP="009508E6">
      <w:pPr>
        <w:pStyle w:val="Textbody"/>
        <w:widowControl/>
        <w:rPr>
          <w:rFonts w:cs="Times New Roman"/>
          <w:b/>
          <w:color w:val="000000"/>
          <w:u w:val="single"/>
        </w:rPr>
      </w:pPr>
      <w:r w:rsidRPr="00704E52">
        <w:rPr>
          <w:rFonts w:cs="Times New Roman"/>
          <w:b/>
          <w:color w:val="000000"/>
          <w:u w:val="single"/>
        </w:rPr>
        <w:t>DOKUMENTY I OŚWIADCZENIA NIEZBĘDNE</w:t>
      </w:r>
    </w:p>
    <w:p w:rsidR="00162573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</w:rPr>
      </w:pPr>
      <w:r w:rsidRPr="00025EBC">
        <w:rPr>
          <w:rFonts w:cs="Times New Roman"/>
          <w:color w:val="000000"/>
        </w:rPr>
        <w:t xml:space="preserve">CV </w:t>
      </w:r>
      <w:proofErr w:type="spellStart"/>
      <w:r w:rsidRPr="00025EBC">
        <w:rPr>
          <w:rFonts w:cs="Times New Roman"/>
          <w:color w:val="000000"/>
        </w:rPr>
        <w:t>i</w:t>
      </w:r>
      <w:proofErr w:type="spellEnd"/>
      <w:r w:rsidRPr="00025EBC">
        <w:rPr>
          <w:rFonts w:cs="Times New Roman"/>
          <w:color w:val="000000"/>
        </w:rPr>
        <w:t xml:space="preserve"> list </w:t>
      </w:r>
      <w:proofErr w:type="spellStart"/>
      <w:r w:rsidRPr="00025EBC">
        <w:rPr>
          <w:rFonts w:cs="Times New Roman"/>
          <w:color w:val="000000"/>
        </w:rPr>
        <w:t>motywacyjny</w:t>
      </w:r>
      <w:proofErr w:type="spellEnd"/>
      <w:r w:rsidR="00245482">
        <w:rPr>
          <w:rFonts w:cs="Times New Roman"/>
          <w:color w:val="000000"/>
        </w:rPr>
        <w:t xml:space="preserve"> z </w:t>
      </w:r>
      <w:proofErr w:type="spellStart"/>
      <w:r w:rsidR="00245482">
        <w:rPr>
          <w:rFonts w:cs="Times New Roman"/>
          <w:color w:val="000000"/>
        </w:rPr>
        <w:t>powołaniem</w:t>
      </w:r>
      <w:proofErr w:type="spellEnd"/>
      <w:r w:rsidR="00245482">
        <w:rPr>
          <w:rFonts w:cs="Times New Roman"/>
          <w:color w:val="000000"/>
        </w:rPr>
        <w:t xml:space="preserve"> </w:t>
      </w:r>
      <w:proofErr w:type="spellStart"/>
      <w:r w:rsidR="00245482">
        <w:rPr>
          <w:rFonts w:cs="Times New Roman"/>
          <w:color w:val="000000"/>
        </w:rPr>
        <w:t>się</w:t>
      </w:r>
      <w:proofErr w:type="spellEnd"/>
      <w:r w:rsidR="00245482">
        <w:rPr>
          <w:rFonts w:cs="Times New Roman"/>
          <w:color w:val="000000"/>
        </w:rPr>
        <w:t xml:space="preserve"> </w:t>
      </w:r>
      <w:proofErr w:type="spellStart"/>
      <w:r w:rsidR="00245482">
        <w:rPr>
          <w:rFonts w:cs="Times New Roman"/>
          <w:color w:val="000000"/>
        </w:rPr>
        <w:t>na</w:t>
      </w:r>
      <w:proofErr w:type="spellEnd"/>
      <w:r w:rsidR="00245482">
        <w:rPr>
          <w:rFonts w:cs="Times New Roman"/>
          <w:color w:val="000000"/>
        </w:rPr>
        <w:t xml:space="preserve"> </w:t>
      </w:r>
      <w:proofErr w:type="spellStart"/>
      <w:r w:rsidR="00245482">
        <w:rPr>
          <w:rFonts w:cs="Times New Roman"/>
          <w:color w:val="000000"/>
        </w:rPr>
        <w:t>numer</w:t>
      </w:r>
      <w:proofErr w:type="spellEnd"/>
      <w:r w:rsidR="00245482">
        <w:rPr>
          <w:rFonts w:cs="Times New Roman"/>
          <w:color w:val="000000"/>
        </w:rPr>
        <w:t xml:space="preserve"> </w:t>
      </w:r>
      <w:proofErr w:type="spellStart"/>
      <w:r w:rsidR="00245482">
        <w:rPr>
          <w:rFonts w:cs="Times New Roman"/>
          <w:color w:val="000000"/>
        </w:rPr>
        <w:t>ogłoszenia</w:t>
      </w:r>
      <w:proofErr w:type="spellEnd"/>
    </w:p>
    <w:p w:rsidR="00717BA5" w:rsidRDefault="00717BA5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Kopie dokumentów potwierdzających spełnienie wymagania niezbędnego w zakresie doświadczenia zawodowego / stażu pracy</w:t>
      </w:r>
    </w:p>
    <w:p w:rsidR="000E7A85" w:rsidRPr="000E7A85" w:rsidRDefault="000E7A85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</w:rPr>
      </w:pPr>
      <w:r w:rsidRPr="000E7A85">
        <w:rPr>
          <w:rFonts w:cs="Times New Roman"/>
          <w:color w:val="000000" w:themeColor="text1"/>
          <w:lang w:val="pl-PL"/>
        </w:rPr>
        <w:t xml:space="preserve">Zgoda </w:t>
      </w:r>
      <w:r w:rsidR="00C3530F" w:rsidRPr="000E7A85">
        <w:rPr>
          <w:rFonts w:cs="Times New Roman"/>
          <w:color w:val="000000" w:themeColor="text1"/>
          <w:lang w:val="pl-PL"/>
        </w:rPr>
        <w:t xml:space="preserve">na przetwarzanie danych osobowych </w:t>
      </w:r>
      <w:r>
        <w:rPr>
          <w:rFonts w:cs="Times New Roman"/>
          <w:color w:val="000000" w:themeColor="text1"/>
          <w:lang w:val="pl-PL"/>
        </w:rPr>
        <w:t>w celu przeprowadzenia naboru zakresie szerszym niż wynikający z przepisów prawa pracy. „W związku z udziałem w naborze na stanowisko …………. Nr ogłoszenia …………. Wyrażam zgodę na przetwarzanie przez KPP w Międzychodzie, ul. Gen. Sikorskiego 22A, 64-400 Międzychód, danych osobowych podanych przeze mnie w zakresie szerszym niż wynikający z przepisów prawa pracy (własnoręczny podpis)”</w:t>
      </w:r>
    </w:p>
    <w:p w:rsidR="00162573" w:rsidRPr="000E7A85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</w:rPr>
      </w:pPr>
      <w:proofErr w:type="spellStart"/>
      <w:r w:rsidRPr="000E7A85">
        <w:rPr>
          <w:rFonts w:cs="Times New Roman"/>
          <w:color w:val="000000"/>
        </w:rPr>
        <w:t>Oświadczenie</w:t>
      </w:r>
      <w:proofErr w:type="spellEnd"/>
      <w:r w:rsidRPr="000E7A85">
        <w:rPr>
          <w:rFonts w:cs="Times New Roman"/>
          <w:color w:val="000000"/>
        </w:rPr>
        <w:t xml:space="preserve"> o </w:t>
      </w:r>
      <w:proofErr w:type="spellStart"/>
      <w:r w:rsidRPr="000E7A85">
        <w:rPr>
          <w:rFonts w:cs="Times New Roman"/>
          <w:color w:val="000000"/>
        </w:rPr>
        <w:t>posiadaniu</w:t>
      </w:r>
      <w:proofErr w:type="spellEnd"/>
      <w:r w:rsidRPr="000E7A85">
        <w:rPr>
          <w:rFonts w:cs="Times New Roman"/>
          <w:color w:val="000000"/>
        </w:rPr>
        <w:t xml:space="preserve"> </w:t>
      </w:r>
      <w:proofErr w:type="spellStart"/>
      <w:r w:rsidRPr="000E7A85">
        <w:rPr>
          <w:rFonts w:cs="Times New Roman"/>
          <w:color w:val="000000"/>
        </w:rPr>
        <w:t>obywatelstwa</w:t>
      </w:r>
      <w:proofErr w:type="spellEnd"/>
      <w:r w:rsidRPr="000E7A85">
        <w:rPr>
          <w:rFonts w:cs="Times New Roman"/>
          <w:color w:val="000000"/>
        </w:rPr>
        <w:t xml:space="preserve"> </w:t>
      </w:r>
      <w:proofErr w:type="spellStart"/>
      <w:r w:rsidRPr="000E7A85">
        <w:rPr>
          <w:rFonts w:cs="Times New Roman"/>
          <w:color w:val="000000"/>
        </w:rPr>
        <w:t>polskiego</w:t>
      </w:r>
      <w:proofErr w:type="spellEnd"/>
    </w:p>
    <w:p w:rsidR="00162573" w:rsidRPr="00025EBC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Oświadczenie o korzystaniu z pełni praw publicznych</w:t>
      </w:r>
    </w:p>
    <w:p w:rsidR="00162573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Oświadczenie o nieskazaniu prawomocnym wyrokiem za umyślne przestępstwo lub umyślne przestępstwo skarbowe</w:t>
      </w:r>
    </w:p>
    <w:p w:rsidR="00717BA5" w:rsidRDefault="00717BA5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Kopia poświadczenia bezpieczeństwa uprawniającego do d</w:t>
      </w:r>
      <w:r>
        <w:rPr>
          <w:rFonts w:cs="Times New Roman"/>
          <w:color w:val="000000"/>
          <w:lang w:val="pl-PL"/>
        </w:rPr>
        <w:t>ostępu do informacji niejawnych</w:t>
      </w:r>
      <w:r>
        <w:rPr>
          <w:rFonts w:cs="Times New Roman"/>
          <w:color w:val="000000"/>
          <w:lang w:val="pl-PL"/>
        </w:rPr>
        <w:br/>
      </w:r>
      <w:r w:rsidRPr="00025EBC">
        <w:rPr>
          <w:rFonts w:cs="Times New Roman"/>
          <w:color w:val="000000"/>
          <w:lang w:val="pl-PL"/>
        </w:rPr>
        <w:t xml:space="preserve">o klauzuli "Poufne" </w:t>
      </w:r>
      <w:r w:rsidRPr="00717BA5">
        <w:rPr>
          <w:rFonts w:cs="Times New Roman"/>
          <w:b/>
          <w:color w:val="000000"/>
          <w:lang w:val="pl-PL"/>
        </w:rPr>
        <w:t xml:space="preserve">lub </w:t>
      </w:r>
      <w:r w:rsidRPr="00025EBC">
        <w:rPr>
          <w:rFonts w:cs="Times New Roman"/>
          <w:color w:val="000000"/>
          <w:lang w:val="pl-PL"/>
        </w:rPr>
        <w:t>oświadczenie o wyrażeniu zgody na przeprowadzenie postępowania sprawdzającego zgodnie z ustawą z dnia 5 sierpnia 2010 r. o ochronie info</w:t>
      </w:r>
      <w:r w:rsidR="007120B2">
        <w:rPr>
          <w:rFonts w:cs="Times New Roman"/>
          <w:color w:val="000000"/>
          <w:lang w:val="pl-PL"/>
        </w:rPr>
        <w:t>rmacji niejawnych (Dz. U. z 2024</w:t>
      </w:r>
      <w:r w:rsidRPr="00025EBC">
        <w:rPr>
          <w:rFonts w:cs="Times New Roman"/>
          <w:color w:val="000000"/>
          <w:lang w:val="pl-PL"/>
        </w:rPr>
        <w:t xml:space="preserve"> r., poz. </w:t>
      </w:r>
      <w:r w:rsidR="007120B2">
        <w:rPr>
          <w:rFonts w:cs="Times New Roman"/>
          <w:color w:val="000000"/>
          <w:lang w:val="pl-PL"/>
        </w:rPr>
        <w:t>632</w:t>
      </w:r>
      <w:r w:rsidRPr="00025EBC">
        <w:rPr>
          <w:rFonts w:cs="Times New Roman"/>
          <w:color w:val="000000"/>
          <w:lang w:val="pl-PL"/>
        </w:rPr>
        <w:t>),</w:t>
      </w:r>
    </w:p>
    <w:p w:rsidR="00717BA5" w:rsidRPr="00025EBC" w:rsidRDefault="00717BA5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Kopia prawa jazdy,</w:t>
      </w:r>
    </w:p>
    <w:p w:rsidR="00CB1EA0" w:rsidRPr="00C03D85" w:rsidRDefault="00CB1EA0" w:rsidP="009508E6">
      <w:pPr>
        <w:pStyle w:val="Textbody"/>
        <w:widowControl/>
        <w:spacing w:after="0"/>
        <w:rPr>
          <w:rFonts w:cs="Times New Roman"/>
          <w:color w:val="000000"/>
          <w:sz w:val="16"/>
          <w:szCs w:val="16"/>
        </w:rPr>
      </w:pPr>
    </w:p>
    <w:p w:rsidR="00C03D85" w:rsidRDefault="00C03D85" w:rsidP="009508E6">
      <w:pPr>
        <w:pStyle w:val="Textbody"/>
        <w:widowControl/>
        <w:spacing w:after="0"/>
        <w:rPr>
          <w:rFonts w:cs="Times New Roman"/>
          <w:color w:val="000000"/>
        </w:rPr>
      </w:pPr>
    </w:p>
    <w:p w:rsidR="00162573" w:rsidRPr="00704E52" w:rsidRDefault="00C3530F" w:rsidP="009508E6">
      <w:pPr>
        <w:pStyle w:val="Textbody"/>
        <w:widowControl/>
        <w:rPr>
          <w:rFonts w:cs="Times New Roman"/>
          <w:b/>
          <w:color w:val="000000"/>
          <w:u w:val="single"/>
          <w:lang w:val="pl-PL"/>
        </w:rPr>
      </w:pPr>
      <w:r w:rsidRPr="00704E52">
        <w:rPr>
          <w:rFonts w:cs="Times New Roman"/>
          <w:b/>
          <w:color w:val="000000"/>
          <w:u w:val="single"/>
          <w:lang w:val="pl-PL"/>
        </w:rPr>
        <w:t>TERMINY I MIEJSCE SKŁADANIA DOKUMENTÓW</w:t>
      </w:r>
    </w:p>
    <w:p w:rsidR="00162573" w:rsidRPr="00025EBC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 xml:space="preserve">Dokumenty należy złożyć do: </w:t>
      </w:r>
      <w:r w:rsidR="009508E6">
        <w:rPr>
          <w:rFonts w:cs="Times New Roman"/>
          <w:b/>
          <w:lang w:val="pl-PL"/>
        </w:rPr>
        <w:t>16 sierpnia</w:t>
      </w:r>
      <w:r w:rsidRPr="00C03D85">
        <w:rPr>
          <w:rFonts w:cs="Times New Roman"/>
          <w:b/>
          <w:lang w:val="pl-PL"/>
        </w:rPr>
        <w:t xml:space="preserve"> 202</w:t>
      </w:r>
      <w:r w:rsidR="007120B2">
        <w:rPr>
          <w:rFonts w:cs="Times New Roman"/>
          <w:b/>
          <w:lang w:val="pl-PL"/>
        </w:rPr>
        <w:t>4</w:t>
      </w:r>
      <w:r w:rsidRPr="00C03D85">
        <w:rPr>
          <w:rFonts w:cs="Times New Roman"/>
          <w:b/>
          <w:lang w:val="pl-PL"/>
        </w:rPr>
        <w:t xml:space="preserve"> r.</w:t>
      </w:r>
      <w:r w:rsidR="00136E84" w:rsidRPr="00C03D85">
        <w:rPr>
          <w:rFonts w:cs="Times New Roman"/>
          <w:lang w:val="pl-PL"/>
        </w:rPr>
        <w:t xml:space="preserve"> </w:t>
      </w:r>
      <w:r w:rsidR="000E7A85">
        <w:rPr>
          <w:rFonts w:cs="Times New Roman"/>
          <w:lang w:val="pl-PL"/>
        </w:rPr>
        <w:t>osobiście lub p</w:t>
      </w:r>
      <w:r w:rsidR="00136E84" w:rsidRPr="00C03D85">
        <w:rPr>
          <w:rFonts w:cs="Times New Roman"/>
          <w:lang w:val="pl-PL"/>
        </w:rPr>
        <w:t>rzesłać</w:t>
      </w:r>
      <w:r w:rsidR="00136E84">
        <w:rPr>
          <w:rFonts w:cs="Times New Roman"/>
          <w:color w:val="000000"/>
          <w:lang w:val="pl-PL"/>
        </w:rPr>
        <w:t xml:space="preserve"> za pomocą operatora pocztowego.</w:t>
      </w:r>
    </w:p>
    <w:p w:rsidR="00162573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De</w:t>
      </w:r>
      <w:r w:rsidR="00136E84">
        <w:rPr>
          <w:rFonts w:cs="Times New Roman"/>
          <w:color w:val="000000"/>
          <w:lang w:val="pl-PL"/>
        </w:rPr>
        <w:t>cyduje data: stempla pocztowego</w:t>
      </w:r>
    </w:p>
    <w:p w:rsidR="00717BA5" w:rsidRPr="00C03D85" w:rsidRDefault="00717BA5" w:rsidP="009508E6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  <w:lang w:val="pl-PL"/>
        </w:rPr>
      </w:pPr>
    </w:p>
    <w:p w:rsidR="00162573" w:rsidRDefault="00C3530F" w:rsidP="009508E6">
      <w:pPr>
        <w:pStyle w:val="Textbody"/>
        <w:widowControl/>
        <w:rPr>
          <w:rFonts w:cs="Times New Roman"/>
          <w:color w:val="000000"/>
          <w:lang w:val="pl-PL"/>
        </w:rPr>
      </w:pPr>
      <w:r w:rsidRPr="00057F4E">
        <w:rPr>
          <w:rFonts w:cs="Times New Roman"/>
          <w:b/>
          <w:color w:val="000000"/>
          <w:u w:val="single"/>
          <w:lang w:val="pl-PL"/>
        </w:rPr>
        <w:t>Miejsce składania dokumentów:</w:t>
      </w:r>
      <w:r w:rsidRPr="00057F4E">
        <w:rPr>
          <w:rFonts w:cs="Times New Roman"/>
          <w:color w:val="000000"/>
          <w:u w:val="single"/>
          <w:lang w:val="pl-PL"/>
        </w:rPr>
        <w:br/>
      </w:r>
      <w:r w:rsidRPr="00025EBC">
        <w:rPr>
          <w:rFonts w:cs="Times New Roman"/>
          <w:color w:val="000000"/>
          <w:lang w:val="pl-PL"/>
        </w:rPr>
        <w:t xml:space="preserve">Komenda </w:t>
      </w:r>
      <w:r w:rsidR="00CB1EA0">
        <w:rPr>
          <w:rFonts w:cs="Times New Roman"/>
          <w:color w:val="000000"/>
          <w:lang w:val="pl-PL"/>
        </w:rPr>
        <w:t>Powiatowa</w:t>
      </w:r>
      <w:r w:rsidRPr="00025EBC">
        <w:rPr>
          <w:rFonts w:cs="Times New Roman"/>
          <w:color w:val="000000"/>
          <w:lang w:val="pl-PL"/>
        </w:rPr>
        <w:t xml:space="preserve"> Policji</w:t>
      </w:r>
      <w:r w:rsidR="00CB1EA0">
        <w:rPr>
          <w:rFonts w:cs="Times New Roman"/>
          <w:color w:val="000000"/>
          <w:lang w:val="pl-PL"/>
        </w:rPr>
        <w:t xml:space="preserve"> w Międzychodzie</w:t>
      </w:r>
      <w:r w:rsidRPr="00025EBC">
        <w:rPr>
          <w:rFonts w:cs="Times New Roman"/>
          <w:color w:val="000000"/>
          <w:lang w:val="pl-PL"/>
        </w:rPr>
        <w:br/>
      </w:r>
      <w:r w:rsidR="00CB1EA0">
        <w:rPr>
          <w:rFonts w:cs="Times New Roman"/>
          <w:color w:val="000000"/>
          <w:lang w:val="pl-PL"/>
        </w:rPr>
        <w:t>Zespół Wspomagający (KADRY)</w:t>
      </w:r>
      <w:r w:rsidRPr="00025EBC">
        <w:rPr>
          <w:rFonts w:cs="Times New Roman"/>
          <w:color w:val="000000"/>
          <w:lang w:val="pl-PL"/>
        </w:rPr>
        <w:br/>
      </w:r>
      <w:r w:rsidR="00CB1EA0">
        <w:rPr>
          <w:rFonts w:cs="Times New Roman"/>
          <w:color w:val="000000"/>
          <w:lang w:val="pl-PL"/>
        </w:rPr>
        <w:t>ul. Gen. Sikorskiego 22a</w:t>
      </w:r>
      <w:r w:rsidRPr="00025EBC">
        <w:rPr>
          <w:rFonts w:cs="Times New Roman"/>
          <w:color w:val="000000"/>
          <w:lang w:val="pl-PL"/>
        </w:rPr>
        <w:br/>
        <w:t>6</w:t>
      </w:r>
      <w:r w:rsidR="00CB1EA0">
        <w:rPr>
          <w:rFonts w:cs="Times New Roman"/>
          <w:color w:val="000000"/>
          <w:lang w:val="pl-PL"/>
        </w:rPr>
        <w:t>4-400 Międzychód</w:t>
      </w:r>
    </w:p>
    <w:p w:rsidR="000E7A85" w:rsidRPr="000E7A85" w:rsidRDefault="00155C00" w:rsidP="009508E6">
      <w:pPr>
        <w:pStyle w:val="Nagwek4"/>
        <w:numPr>
          <w:ilvl w:val="3"/>
          <w:numId w:val="12"/>
        </w:numPr>
        <w:spacing w:before="0" w:after="0"/>
        <w:rPr>
          <w:b w:val="0"/>
        </w:rPr>
      </w:pPr>
      <w:r w:rsidRPr="003E1C6E">
        <w:rPr>
          <w:b w:val="0"/>
        </w:rPr>
        <w:t>Zapraszamy również do kontaktu telefonicznego:</w:t>
      </w:r>
      <w:r w:rsidR="00717BA5">
        <w:t xml:space="preserve"> 47 77 36</w:t>
      </w:r>
      <w:r w:rsidR="009508E6">
        <w:t> </w:t>
      </w:r>
      <w:r w:rsidR="00717BA5">
        <w:t>325</w:t>
      </w:r>
      <w:r w:rsidR="009508E6">
        <w:t xml:space="preserve"> lub 47 77 36 317 </w:t>
      </w:r>
    </w:p>
    <w:p w:rsidR="00155C00" w:rsidRDefault="000E7A85" w:rsidP="009508E6">
      <w:pPr>
        <w:pStyle w:val="Nagwek4"/>
        <w:numPr>
          <w:ilvl w:val="3"/>
          <w:numId w:val="12"/>
        </w:numPr>
        <w:spacing w:before="0" w:after="0"/>
        <w:rPr>
          <w:b w:val="0"/>
        </w:rPr>
      </w:pPr>
      <w:r w:rsidRPr="000E7A85">
        <w:rPr>
          <w:b w:val="0"/>
        </w:rPr>
        <w:t>lub mailowego</w:t>
      </w:r>
      <w:r>
        <w:rPr>
          <w:b w:val="0"/>
        </w:rPr>
        <w:t xml:space="preserve">: </w:t>
      </w:r>
      <w:hyperlink r:id="rId8" w:history="1">
        <w:r w:rsidRPr="00386AEB">
          <w:rPr>
            <w:rStyle w:val="Hipercze"/>
            <w:b w:val="0"/>
          </w:rPr>
          <w:t>marlena.madaj@po.policja.gov.pl</w:t>
        </w:r>
      </w:hyperlink>
    </w:p>
    <w:p w:rsidR="000E7A85" w:rsidRDefault="000E7A85" w:rsidP="009508E6">
      <w:pPr>
        <w:ind w:left="1412"/>
        <w:rPr>
          <w:lang w:val="pl-PL" w:eastAsia="zh-CN" w:bidi="ar-SA"/>
        </w:rPr>
      </w:pPr>
      <w:r>
        <w:rPr>
          <w:lang w:val="pl-PL" w:eastAsia="zh-CN" w:bidi="ar-SA"/>
        </w:rPr>
        <w:t xml:space="preserve">  </w:t>
      </w:r>
      <w:hyperlink r:id="rId9" w:history="1">
        <w:r w:rsidRPr="00386AEB">
          <w:rPr>
            <w:rStyle w:val="Hipercze"/>
            <w:lang w:val="pl-PL" w:eastAsia="zh-CN" w:bidi="ar-SA"/>
          </w:rPr>
          <w:t>komendant.miedzychod@po.policja.gov.pl</w:t>
        </w:r>
      </w:hyperlink>
    </w:p>
    <w:p w:rsidR="00155C00" w:rsidRPr="00C03D85" w:rsidRDefault="00155C00" w:rsidP="009508E6">
      <w:pPr>
        <w:pStyle w:val="Textbody"/>
        <w:widowControl/>
        <w:rPr>
          <w:rFonts w:cs="Times New Roman"/>
          <w:color w:val="000000"/>
          <w:sz w:val="16"/>
          <w:szCs w:val="16"/>
          <w:lang w:val="pl-PL"/>
        </w:rPr>
      </w:pPr>
    </w:p>
    <w:p w:rsidR="00162573" w:rsidRPr="00057F4E" w:rsidRDefault="00C3530F" w:rsidP="009508E6">
      <w:pPr>
        <w:pStyle w:val="Textbody"/>
        <w:widowControl/>
        <w:rPr>
          <w:rFonts w:cs="Times New Roman"/>
          <w:b/>
          <w:color w:val="000000"/>
          <w:u w:val="single"/>
          <w:lang w:val="pl-PL"/>
        </w:rPr>
      </w:pPr>
      <w:r w:rsidRPr="00057F4E">
        <w:rPr>
          <w:rFonts w:cs="Times New Roman"/>
          <w:b/>
          <w:color w:val="000000"/>
          <w:u w:val="single"/>
          <w:lang w:val="pl-PL"/>
        </w:rPr>
        <w:t>INNE INFORMACJE:</w:t>
      </w:r>
    </w:p>
    <w:p w:rsidR="00057F4E" w:rsidRPr="00057F4E" w:rsidRDefault="00057F4E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 w:themeColor="text1"/>
          <w:lang w:val="pl-PL"/>
        </w:rPr>
      </w:pPr>
      <w:r w:rsidRPr="00057F4E">
        <w:rPr>
          <w:rFonts w:cs="Times New Roman"/>
          <w:color w:val="000000"/>
          <w:lang w:val="pl-PL"/>
        </w:rPr>
        <w:t>Wy</w:t>
      </w:r>
      <w:r w:rsidR="00717BA5">
        <w:rPr>
          <w:rFonts w:cs="Times New Roman"/>
          <w:color w:val="000000"/>
          <w:lang w:val="pl-PL"/>
        </w:rPr>
        <w:t xml:space="preserve">nagrodzenie zasadnicze wg kat. </w:t>
      </w:r>
      <w:r w:rsidR="007120B2">
        <w:rPr>
          <w:rFonts w:cs="Times New Roman"/>
          <w:color w:val="000000"/>
          <w:lang w:val="pl-PL"/>
        </w:rPr>
        <w:t>IX</w:t>
      </w:r>
      <w:r w:rsidRPr="00057F4E">
        <w:rPr>
          <w:rFonts w:cs="Times New Roman"/>
          <w:color w:val="000000"/>
          <w:lang w:val="pl-PL"/>
        </w:rPr>
        <w:t xml:space="preserve"> na tym stanowisku wynosi: 1 etat </w:t>
      </w:r>
      <w:r w:rsidR="000E7A85">
        <w:rPr>
          <w:rFonts w:cs="Times New Roman"/>
          <w:color w:val="000000"/>
          <w:lang w:val="pl-PL"/>
        </w:rPr>
        <w:t>–</w:t>
      </w:r>
      <w:r w:rsidRPr="00057F4E">
        <w:rPr>
          <w:rFonts w:cs="Times New Roman"/>
          <w:color w:val="000000"/>
          <w:lang w:val="pl-PL"/>
        </w:rPr>
        <w:t xml:space="preserve"> </w:t>
      </w:r>
      <w:r w:rsidR="009508E6">
        <w:rPr>
          <w:rFonts w:cs="Times New Roman"/>
          <w:b/>
          <w:color w:val="000000"/>
          <w:lang w:val="pl-PL"/>
        </w:rPr>
        <w:t>4 3</w:t>
      </w:r>
      <w:r w:rsidR="000E7A85">
        <w:rPr>
          <w:rFonts w:cs="Times New Roman"/>
          <w:b/>
          <w:color w:val="000000"/>
          <w:lang w:val="pl-PL"/>
        </w:rPr>
        <w:t>00</w:t>
      </w:r>
      <w:r w:rsidR="009508E6">
        <w:rPr>
          <w:rFonts w:cs="Times New Roman"/>
          <w:b/>
          <w:color w:val="000000"/>
          <w:lang w:val="pl-PL"/>
        </w:rPr>
        <w:t xml:space="preserve"> zł brutto</w:t>
      </w:r>
      <w:r w:rsidRPr="00057F4E">
        <w:rPr>
          <w:rFonts w:cs="Times New Roman"/>
          <w:b/>
          <w:color w:val="000000"/>
          <w:lang w:val="pl-PL"/>
        </w:rPr>
        <w:t xml:space="preserve"> + </w:t>
      </w:r>
      <w:r w:rsidR="002E4F16">
        <w:rPr>
          <w:rFonts w:cs="Times New Roman"/>
          <w:b/>
          <w:color w:val="000000"/>
          <w:lang w:val="pl-PL"/>
        </w:rPr>
        <w:t>w</w:t>
      </w:r>
      <w:r w:rsidRPr="00057F4E">
        <w:rPr>
          <w:rFonts w:cs="Times New Roman"/>
          <w:b/>
          <w:color w:val="000000"/>
          <w:lang w:val="pl-PL"/>
        </w:rPr>
        <w:t>ysługa lat (od 5% do 20%).</w:t>
      </w:r>
    </w:p>
    <w:p w:rsidR="00155C00" w:rsidRPr="00C03D85" w:rsidRDefault="00155C00" w:rsidP="009508E6">
      <w:pPr>
        <w:pStyle w:val="Textbody"/>
        <w:widowControl/>
        <w:rPr>
          <w:rFonts w:cs="Times New Roman"/>
          <w:color w:val="000000"/>
          <w:sz w:val="16"/>
          <w:szCs w:val="16"/>
          <w:u w:val="single"/>
          <w:lang w:val="pl-PL"/>
        </w:rPr>
      </w:pPr>
    </w:p>
    <w:p w:rsidR="00162573" w:rsidRPr="00155C00" w:rsidRDefault="00C3530F" w:rsidP="009508E6">
      <w:pPr>
        <w:pStyle w:val="Textbody"/>
        <w:widowControl/>
        <w:rPr>
          <w:rFonts w:cs="Times New Roman"/>
          <w:b/>
          <w:color w:val="000000"/>
          <w:u w:val="single"/>
          <w:lang w:val="pl-PL"/>
        </w:rPr>
      </w:pPr>
      <w:r w:rsidRPr="00155C00">
        <w:rPr>
          <w:rFonts w:cs="Times New Roman"/>
          <w:b/>
          <w:color w:val="000000"/>
          <w:u w:val="single"/>
          <w:lang w:val="pl-PL"/>
        </w:rPr>
        <w:t>Prosimy o rzetelne przygotowanie aplikacji.</w:t>
      </w:r>
    </w:p>
    <w:p w:rsidR="00162573" w:rsidRPr="00025EBC" w:rsidRDefault="00C3530F" w:rsidP="009508E6">
      <w:pPr>
        <w:pStyle w:val="Textbody"/>
        <w:widowControl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Uwagi dotyczące wymaganych dokumentów i oświadczeń:</w:t>
      </w:r>
    </w:p>
    <w:p w:rsidR="00162573" w:rsidRPr="00025EBC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Wszystkie oświadczenia oraz list motywacyjny muszą być opatrzone datą i podpisane własnoręcznie</w:t>
      </w:r>
    </w:p>
    <w:p w:rsidR="00162573" w:rsidRPr="00025EBC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List motywacyjny powinien zawierać numer ogłosze</w:t>
      </w:r>
      <w:r w:rsidR="00F303AF">
        <w:rPr>
          <w:rFonts w:cs="Times New Roman"/>
          <w:color w:val="000000"/>
          <w:lang w:val="pl-PL"/>
        </w:rPr>
        <w:t>nia i nazwę stanowiska podanego</w:t>
      </w:r>
      <w:r w:rsidR="00F303AF">
        <w:rPr>
          <w:rFonts w:cs="Times New Roman"/>
          <w:color w:val="000000"/>
          <w:lang w:val="pl-PL"/>
        </w:rPr>
        <w:br/>
      </w:r>
      <w:r w:rsidRPr="00025EBC">
        <w:rPr>
          <w:rFonts w:cs="Times New Roman"/>
          <w:color w:val="000000"/>
          <w:lang w:val="pl-PL"/>
        </w:rPr>
        <w:t>w ogłoszeniu</w:t>
      </w:r>
    </w:p>
    <w:p w:rsidR="00162573" w:rsidRPr="00025EBC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 xml:space="preserve">Spełnienie wymagania w zakresie długości doświadczenia zawodowego należy udokumentować kopiami dokumentów jednoznacznie potwierdzającymi zamknięty okres świadczenia pracy (m. in. </w:t>
      </w:r>
      <w:r w:rsidRPr="00025EBC">
        <w:rPr>
          <w:rFonts w:cs="Times New Roman"/>
          <w:color w:val="000000"/>
          <w:lang w:val="pl-PL"/>
        </w:rPr>
        <w:lastRenderedPageBreak/>
        <w:t>kopiami świadectw pracy, zaświadczeń o zatrudnieniu, zaświadczeń potwierdzających świadczenie pracy w ramach umów cywilnoprawnych lub wolontariatu/staży/praktyk). </w:t>
      </w:r>
      <w:r w:rsidRPr="00025EBC">
        <w:rPr>
          <w:rFonts w:cs="Times New Roman"/>
          <w:color w:val="000000"/>
          <w:u w:val="single"/>
          <w:lang w:val="pl-PL"/>
        </w:rPr>
        <w:t>Umowy o pracę, umowy cywilnoprawne nie są dokumentami potwierdzającymi okresy doświadczenia zawodowego.</w:t>
      </w:r>
    </w:p>
    <w:p w:rsidR="00162573" w:rsidRPr="00025EBC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Oferta spełnia wymagania formalne jeżeli została złożona w terminie wskazanym w ogłoszeniu</w:t>
      </w:r>
      <w:r w:rsidR="00F303AF">
        <w:rPr>
          <w:rFonts w:cs="Times New Roman"/>
          <w:color w:val="000000"/>
          <w:lang w:val="pl-PL"/>
        </w:rPr>
        <w:br/>
      </w:r>
      <w:r w:rsidRPr="00025EBC">
        <w:rPr>
          <w:rFonts w:cs="Times New Roman"/>
          <w:color w:val="000000"/>
          <w:lang w:val="pl-PL"/>
        </w:rPr>
        <w:t>i zawiera wszystkie wymagane dokumenty oraz wymagane oświadczenia (prawidłowo wypełnione i własnoręcznie podpisane).</w:t>
      </w:r>
    </w:p>
    <w:p w:rsidR="00162573" w:rsidRPr="00025EBC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Kandydat którego oferta nie spełnia wymagań formalnych nie może zostać zakwalifikowany do kolejnego etapu naboru dlatego prosimy o staranne i rzetelne złożenie aplikacji.</w:t>
      </w:r>
    </w:p>
    <w:p w:rsidR="00136E84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136E84">
        <w:rPr>
          <w:rFonts w:cs="Times New Roman"/>
          <w:color w:val="000000"/>
          <w:lang w:val="pl-PL"/>
        </w:rPr>
        <w:t>Oferty niekompletne i dostarczone po terminie (decyduje data wpływu do urzędu) nie będą rozpatrywane.</w:t>
      </w:r>
    </w:p>
    <w:p w:rsidR="00136E84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136E84">
        <w:rPr>
          <w:rFonts w:cs="Times New Roman"/>
          <w:color w:val="000000"/>
          <w:lang w:val="pl-PL"/>
        </w:rPr>
        <w:t>Zakwalifikowane osoby zostaną zaproszone do wzięcia udziału w postępowaniu rekrutacyjnym.</w:t>
      </w:r>
    </w:p>
    <w:p w:rsidR="00136E84" w:rsidRDefault="00C3530F" w:rsidP="009508E6">
      <w:pPr>
        <w:widowControl/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lang w:val="pl-PL"/>
        </w:rPr>
      </w:pPr>
      <w:r w:rsidRPr="00136E84">
        <w:rPr>
          <w:rFonts w:cs="Times New Roman"/>
          <w:color w:val="000000"/>
          <w:lang w:val="pl-PL"/>
        </w:rPr>
        <w:t>Prosimy kandydatów/kandydatki o podanie numeru telefonu i/lub adresu poczty elektronicznej.</w:t>
      </w:r>
    </w:p>
    <w:p w:rsidR="00136E84" w:rsidRPr="002117A3" w:rsidRDefault="002117A3" w:rsidP="009508E6">
      <w:pPr>
        <w:pStyle w:val="Akapitzlist"/>
        <w:widowControl/>
        <w:numPr>
          <w:ilvl w:val="0"/>
          <w:numId w:val="9"/>
        </w:numPr>
        <w:autoSpaceDE w:val="0"/>
        <w:adjustRightInd w:val="0"/>
        <w:jc w:val="both"/>
        <w:textAlignment w:val="auto"/>
        <w:rPr>
          <w:rFonts w:cs="Times New Roman"/>
          <w:color w:val="000000"/>
          <w:lang w:val="pl-PL"/>
        </w:rPr>
      </w:pPr>
      <w:r w:rsidRPr="002117A3">
        <w:rPr>
          <w:rFonts w:cs="Times New Roman"/>
          <w:kern w:val="0"/>
          <w:lang w:val="pl-PL" w:bidi="ar-SA"/>
        </w:rPr>
        <w:t>Metody/techniki, które będą stosowane podczas naboru: weryfikacja formalna ofert, test wiedzy i/lub rozmowa kwalifikacyjna.</w:t>
      </w:r>
    </w:p>
    <w:p w:rsidR="002117A3" w:rsidRDefault="002117A3" w:rsidP="009508E6">
      <w:pPr>
        <w:pStyle w:val="Textbody"/>
        <w:widowControl/>
        <w:jc w:val="both"/>
        <w:rPr>
          <w:rFonts w:cs="Times New Roman"/>
          <w:color w:val="000000"/>
          <w:lang w:val="pl-PL"/>
        </w:rPr>
      </w:pPr>
    </w:p>
    <w:p w:rsidR="00162573" w:rsidRPr="00025EBC" w:rsidRDefault="00C3530F" w:rsidP="009508E6">
      <w:pPr>
        <w:pStyle w:val="Textbody"/>
        <w:widowControl/>
        <w:jc w:val="both"/>
        <w:rPr>
          <w:rFonts w:cs="Times New Roman"/>
          <w:color w:val="000000"/>
          <w:lang w:val="pl-PL"/>
        </w:rPr>
      </w:pPr>
      <w:r w:rsidRPr="00025EBC">
        <w:rPr>
          <w:rFonts w:cs="Times New Roman"/>
          <w:color w:val="000000"/>
          <w:lang w:val="pl-PL"/>
        </w:rPr>
        <w:t>Po zakończeniu procesu naboru oferty niespełniające wymagań formalnych oraz wszystkie pozostałe oferty z wyjątkiem oferty wybranego kandydata podlegają zniszczeniu.</w:t>
      </w:r>
    </w:p>
    <w:p w:rsidR="00162573" w:rsidRDefault="00162573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75A47" w:rsidRDefault="00075A47" w:rsidP="009508E6">
      <w:pPr>
        <w:pStyle w:val="Standard"/>
        <w:rPr>
          <w:rFonts w:cs="Times New Roman"/>
          <w:lang w:val="pl-PL"/>
        </w:rPr>
      </w:pPr>
    </w:p>
    <w:p w:rsidR="00057F4E" w:rsidRPr="00075A47" w:rsidRDefault="00057F4E" w:rsidP="009508E6">
      <w:pPr>
        <w:pStyle w:val="Textbody"/>
        <w:widowControl/>
        <w:spacing w:after="0"/>
        <w:rPr>
          <w:rFonts w:cs="Times New Roman"/>
          <w:b/>
          <w:color w:val="000000"/>
          <w:sz w:val="19"/>
          <w:szCs w:val="19"/>
          <w:lang w:val="pl-PL"/>
        </w:rPr>
      </w:pPr>
      <w:r w:rsidRPr="00075A47">
        <w:rPr>
          <w:rFonts w:cs="Times New Roman"/>
          <w:b/>
          <w:color w:val="000000"/>
          <w:sz w:val="19"/>
          <w:szCs w:val="19"/>
          <w:lang w:val="pl-PL"/>
        </w:rPr>
        <w:lastRenderedPageBreak/>
        <w:t>KLAUZULA INFORMACYJNA</w:t>
      </w:r>
      <w:r w:rsidR="00F303AF" w:rsidRPr="00075A47">
        <w:rPr>
          <w:rFonts w:cs="Times New Roman"/>
          <w:b/>
          <w:color w:val="000000"/>
          <w:sz w:val="19"/>
          <w:szCs w:val="19"/>
          <w:lang w:val="pl-PL"/>
        </w:rPr>
        <w:t xml:space="preserve"> O PRZETWARZANIU DANYCH OSOBOWYCH PRZEZ KOMENDĘ POWIATOWĄ POLICJI W MIĘDZYCHODZIE</w:t>
      </w:r>
    </w:p>
    <w:p w:rsidR="00F303AF" w:rsidRPr="00075A47" w:rsidRDefault="00F303AF" w:rsidP="009508E6">
      <w:pPr>
        <w:shd w:val="clear" w:color="auto" w:fill="FFFFFF"/>
        <w:jc w:val="both"/>
        <w:rPr>
          <w:sz w:val="19"/>
          <w:szCs w:val="19"/>
          <w:lang w:eastAsia="pl-PL"/>
        </w:rPr>
      </w:pPr>
      <w:proofErr w:type="spellStart"/>
      <w:r w:rsidRPr="00075A47">
        <w:rPr>
          <w:b/>
          <w:bCs/>
          <w:sz w:val="19"/>
          <w:szCs w:val="19"/>
          <w:lang w:eastAsia="pl-PL"/>
        </w:rPr>
        <w:t>Zgodnie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z art. 13 </w:t>
      </w:r>
      <w:proofErr w:type="spellStart"/>
      <w:r w:rsidRPr="00075A47">
        <w:rPr>
          <w:b/>
          <w:bCs/>
          <w:sz w:val="19"/>
          <w:szCs w:val="19"/>
          <w:lang w:eastAsia="pl-PL"/>
        </w:rPr>
        <w:t>ust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. 1 </w:t>
      </w:r>
      <w:proofErr w:type="spellStart"/>
      <w:r w:rsidRPr="00075A47">
        <w:rPr>
          <w:b/>
          <w:bCs/>
          <w:sz w:val="19"/>
          <w:szCs w:val="19"/>
          <w:lang w:eastAsia="pl-PL"/>
        </w:rPr>
        <w:t>i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ust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. 2 </w:t>
      </w:r>
      <w:proofErr w:type="spellStart"/>
      <w:r w:rsidRPr="00075A47">
        <w:rPr>
          <w:b/>
          <w:bCs/>
          <w:sz w:val="19"/>
          <w:szCs w:val="19"/>
          <w:lang w:eastAsia="pl-PL"/>
        </w:rPr>
        <w:t>Rozporządzenia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Parlamentu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Europejskiego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i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Rady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(UE) 2016/679 z </w:t>
      </w:r>
      <w:proofErr w:type="spellStart"/>
      <w:r w:rsidRPr="00075A47">
        <w:rPr>
          <w:b/>
          <w:bCs/>
          <w:sz w:val="19"/>
          <w:szCs w:val="19"/>
          <w:lang w:eastAsia="pl-PL"/>
        </w:rPr>
        <w:t>dnia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27 </w:t>
      </w:r>
      <w:proofErr w:type="spellStart"/>
      <w:r w:rsidRPr="00075A47">
        <w:rPr>
          <w:b/>
          <w:bCs/>
          <w:sz w:val="19"/>
          <w:szCs w:val="19"/>
          <w:lang w:eastAsia="pl-PL"/>
        </w:rPr>
        <w:t>kwietnia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2016 r. </w:t>
      </w:r>
      <w:r w:rsidRPr="00075A47">
        <w:rPr>
          <w:i/>
          <w:iCs/>
          <w:sz w:val="19"/>
          <w:szCs w:val="19"/>
          <w:lang w:eastAsia="pl-PL"/>
        </w:rPr>
        <w:t xml:space="preserve">w </w:t>
      </w:r>
      <w:proofErr w:type="spellStart"/>
      <w:r w:rsidRPr="00075A47">
        <w:rPr>
          <w:i/>
          <w:iCs/>
          <w:sz w:val="19"/>
          <w:szCs w:val="19"/>
          <w:lang w:eastAsia="pl-PL"/>
        </w:rPr>
        <w:t>sprawie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ochrony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osób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fizycznych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w </w:t>
      </w:r>
      <w:proofErr w:type="spellStart"/>
      <w:r w:rsidRPr="00075A47">
        <w:rPr>
          <w:i/>
          <w:iCs/>
          <w:sz w:val="19"/>
          <w:szCs w:val="19"/>
          <w:lang w:eastAsia="pl-PL"/>
        </w:rPr>
        <w:t>związku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z </w:t>
      </w:r>
      <w:proofErr w:type="spellStart"/>
      <w:r w:rsidRPr="00075A47">
        <w:rPr>
          <w:i/>
          <w:iCs/>
          <w:sz w:val="19"/>
          <w:szCs w:val="19"/>
          <w:lang w:eastAsia="pl-PL"/>
        </w:rPr>
        <w:t>przetwarzaniem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danych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osobowych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i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w </w:t>
      </w:r>
      <w:proofErr w:type="spellStart"/>
      <w:r w:rsidRPr="00075A47">
        <w:rPr>
          <w:i/>
          <w:iCs/>
          <w:sz w:val="19"/>
          <w:szCs w:val="19"/>
          <w:lang w:eastAsia="pl-PL"/>
        </w:rPr>
        <w:t>sprawie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swobodnego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przepływu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takich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danych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oraz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uchylenia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dyrektywy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95/46/WE(</w:t>
      </w:r>
      <w:proofErr w:type="spellStart"/>
      <w:r w:rsidRPr="00075A47">
        <w:rPr>
          <w:i/>
          <w:iCs/>
          <w:sz w:val="19"/>
          <w:szCs w:val="19"/>
          <w:lang w:eastAsia="pl-PL"/>
        </w:rPr>
        <w:t>ogólnego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rozporządzenia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o </w:t>
      </w:r>
      <w:proofErr w:type="spellStart"/>
      <w:r w:rsidRPr="00075A47">
        <w:rPr>
          <w:i/>
          <w:iCs/>
          <w:sz w:val="19"/>
          <w:szCs w:val="19"/>
          <w:lang w:eastAsia="pl-PL"/>
        </w:rPr>
        <w:t>ochronie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danych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osobowych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dot. </w:t>
      </w:r>
      <w:proofErr w:type="spellStart"/>
      <w:r w:rsidRPr="00075A47">
        <w:rPr>
          <w:i/>
          <w:iCs/>
          <w:sz w:val="19"/>
          <w:szCs w:val="19"/>
          <w:lang w:eastAsia="pl-PL"/>
        </w:rPr>
        <w:t>przepisów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RODO</w:t>
      </w:r>
      <w:bookmarkStart w:id="0" w:name="sdfootnote1anc"/>
      <w:r w:rsidR="0029538A" w:rsidRPr="00075A47">
        <w:rPr>
          <w:i/>
          <w:iCs/>
          <w:sz w:val="19"/>
          <w:szCs w:val="19"/>
          <w:lang w:eastAsia="pl-PL"/>
        </w:rPr>
        <w:fldChar w:fldCharType="begin"/>
      </w:r>
      <w:r w:rsidRPr="00075A47">
        <w:rPr>
          <w:i/>
          <w:iCs/>
          <w:sz w:val="19"/>
          <w:szCs w:val="19"/>
          <w:lang w:eastAsia="pl-PL"/>
        </w:rPr>
        <w:instrText xml:space="preserve"> HYPERLINK "http://bip.szamotuly.kpp.policja.gov.pl/199/ochrona-danych-osobowyc/27769,KLAUZULA-INFORMACJA.html" \l "sdfootnote1sym" \t "_blank" </w:instrText>
      </w:r>
      <w:r w:rsidR="0029538A" w:rsidRPr="00075A47">
        <w:rPr>
          <w:i/>
          <w:iCs/>
          <w:sz w:val="19"/>
          <w:szCs w:val="19"/>
          <w:lang w:eastAsia="pl-PL"/>
        </w:rPr>
        <w:fldChar w:fldCharType="separate"/>
      </w:r>
      <w:r w:rsidRPr="00075A47">
        <w:rPr>
          <w:i/>
          <w:iCs/>
          <w:color w:val="0000FF"/>
          <w:sz w:val="19"/>
          <w:szCs w:val="19"/>
          <w:u w:val="single"/>
          <w:vertAlign w:val="superscript"/>
          <w:lang w:eastAsia="pl-PL"/>
        </w:rPr>
        <w:t>1</w:t>
      </w:r>
      <w:r w:rsidR="0029538A" w:rsidRPr="00075A47">
        <w:rPr>
          <w:i/>
          <w:iCs/>
          <w:sz w:val="19"/>
          <w:szCs w:val="19"/>
          <w:lang w:eastAsia="pl-PL"/>
        </w:rPr>
        <w:fldChar w:fldCharType="end"/>
      </w:r>
      <w:bookmarkEnd w:id="0"/>
      <w:r w:rsidRPr="00075A47">
        <w:rPr>
          <w:sz w:val="19"/>
          <w:szCs w:val="19"/>
          <w:lang w:eastAsia="pl-PL"/>
        </w:rPr>
        <w:t xml:space="preserve">) </w:t>
      </w:r>
      <w:proofErr w:type="spellStart"/>
      <w:r w:rsidRPr="00075A47">
        <w:rPr>
          <w:b/>
          <w:bCs/>
          <w:sz w:val="19"/>
          <w:szCs w:val="19"/>
          <w:lang w:eastAsia="pl-PL"/>
        </w:rPr>
        <w:t>oraz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zgodnie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z art. 13 </w:t>
      </w:r>
      <w:proofErr w:type="spellStart"/>
      <w:r w:rsidRPr="00075A47">
        <w:rPr>
          <w:b/>
          <w:bCs/>
          <w:sz w:val="19"/>
          <w:szCs w:val="19"/>
          <w:lang w:eastAsia="pl-PL"/>
        </w:rPr>
        <w:t>ust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. 1 </w:t>
      </w:r>
      <w:proofErr w:type="spellStart"/>
      <w:r w:rsidRPr="00075A47">
        <w:rPr>
          <w:b/>
          <w:bCs/>
          <w:sz w:val="19"/>
          <w:szCs w:val="19"/>
          <w:lang w:eastAsia="pl-PL"/>
        </w:rPr>
        <w:t>Dyrektywy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Parlamentu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Europejskiego</w:t>
      </w:r>
      <w:proofErr w:type="spellEnd"/>
      <w:r w:rsid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i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Rady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(UE) 2016/680 z </w:t>
      </w:r>
      <w:proofErr w:type="spellStart"/>
      <w:r w:rsidRPr="00075A47">
        <w:rPr>
          <w:b/>
          <w:bCs/>
          <w:sz w:val="19"/>
          <w:szCs w:val="19"/>
          <w:lang w:eastAsia="pl-PL"/>
        </w:rPr>
        <w:t>dnia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27 </w:t>
      </w:r>
      <w:proofErr w:type="spellStart"/>
      <w:r w:rsidRPr="00075A47">
        <w:rPr>
          <w:b/>
          <w:bCs/>
          <w:sz w:val="19"/>
          <w:szCs w:val="19"/>
          <w:lang w:eastAsia="pl-PL"/>
        </w:rPr>
        <w:t>kwietnia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2016 r.</w:t>
      </w:r>
      <w:r w:rsidR="00075A47">
        <w:rPr>
          <w:b/>
          <w:bCs/>
          <w:sz w:val="19"/>
          <w:szCs w:val="19"/>
          <w:lang w:eastAsia="pl-PL"/>
        </w:rPr>
        <w:br/>
      </w:r>
      <w:r w:rsidRPr="00075A47">
        <w:rPr>
          <w:i/>
          <w:iCs/>
          <w:sz w:val="19"/>
          <w:szCs w:val="19"/>
          <w:lang w:eastAsia="pl-PL"/>
        </w:rPr>
        <w:t xml:space="preserve">w </w:t>
      </w:r>
      <w:proofErr w:type="spellStart"/>
      <w:r w:rsidRPr="00075A47">
        <w:rPr>
          <w:i/>
          <w:iCs/>
          <w:sz w:val="19"/>
          <w:szCs w:val="19"/>
          <w:lang w:eastAsia="pl-PL"/>
        </w:rPr>
        <w:t>sprawie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ochrony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osób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fizycznych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w </w:t>
      </w:r>
      <w:proofErr w:type="spellStart"/>
      <w:r w:rsidRPr="00075A47">
        <w:rPr>
          <w:i/>
          <w:iCs/>
          <w:sz w:val="19"/>
          <w:szCs w:val="19"/>
          <w:lang w:eastAsia="pl-PL"/>
        </w:rPr>
        <w:t>związku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z </w:t>
      </w:r>
      <w:proofErr w:type="spellStart"/>
      <w:r w:rsidRPr="00075A47">
        <w:rPr>
          <w:i/>
          <w:iCs/>
          <w:sz w:val="19"/>
          <w:szCs w:val="19"/>
          <w:lang w:eastAsia="pl-PL"/>
        </w:rPr>
        <w:t>przetwarzaniem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danych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osobowych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przez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właściwe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organy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do </w:t>
      </w:r>
      <w:proofErr w:type="spellStart"/>
      <w:r w:rsidRPr="00075A47">
        <w:rPr>
          <w:i/>
          <w:iCs/>
          <w:sz w:val="19"/>
          <w:szCs w:val="19"/>
          <w:lang w:eastAsia="pl-PL"/>
        </w:rPr>
        <w:t>celów</w:t>
      </w:r>
      <w:proofErr w:type="spellEnd"/>
      <w:r w:rsid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zapobiegania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przestępczości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, </w:t>
      </w:r>
      <w:proofErr w:type="spellStart"/>
      <w:r w:rsidRPr="00075A47">
        <w:rPr>
          <w:i/>
          <w:iCs/>
          <w:sz w:val="19"/>
          <w:szCs w:val="19"/>
          <w:lang w:eastAsia="pl-PL"/>
        </w:rPr>
        <w:t>prowadzenia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postępowań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przygotowawczych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, </w:t>
      </w:r>
      <w:proofErr w:type="spellStart"/>
      <w:r w:rsidRPr="00075A47">
        <w:rPr>
          <w:i/>
          <w:iCs/>
          <w:sz w:val="19"/>
          <w:szCs w:val="19"/>
          <w:lang w:eastAsia="pl-PL"/>
        </w:rPr>
        <w:t>wykrywania</w:t>
      </w:r>
      <w:proofErr w:type="spellEnd"/>
      <w:r w:rsid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="00075A47">
        <w:rPr>
          <w:i/>
          <w:iCs/>
          <w:sz w:val="19"/>
          <w:szCs w:val="19"/>
          <w:lang w:eastAsia="pl-PL"/>
        </w:rPr>
        <w:t>i</w:t>
      </w:r>
      <w:proofErr w:type="spellEnd"/>
      <w:r w:rsid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="00075A47">
        <w:rPr>
          <w:i/>
          <w:iCs/>
          <w:sz w:val="19"/>
          <w:szCs w:val="19"/>
          <w:lang w:eastAsia="pl-PL"/>
        </w:rPr>
        <w:t>ścigania</w:t>
      </w:r>
      <w:proofErr w:type="spellEnd"/>
      <w:r w:rsid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="00075A47">
        <w:rPr>
          <w:i/>
          <w:iCs/>
          <w:sz w:val="19"/>
          <w:szCs w:val="19"/>
          <w:lang w:eastAsia="pl-PL"/>
        </w:rPr>
        <w:t>czynów</w:t>
      </w:r>
      <w:proofErr w:type="spellEnd"/>
      <w:r w:rsid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="00075A47">
        <w:rPr>
          <w:i/>
          <w:iCs/>
          <w:sz w:val="19"/>
          <w:szCs w:val="19"/>
          <w:lang w:eastAsia="pl-PL"/>
        </w:rPr>
        <w:t>zabronionych</w:t>
      </w:r>
      <w:proofErr w:type="spellEnd"/>
      <w:r w:rsidR="00075A47">
        <w:rPr>
          <w:i/>
          <w:iCs/>
          <w:sz w:val="19"/>
          <w:szCs w:val="19"/>
          <w:lang w:eastAsia="pl-PL"/>
        </w:rPr>
        <w:br/>
      </w:r>
      <w:proofErr w:type="spellStart"/>
      <w:r w:rsidRPr="00075A47">
        <w:rPr>
          <w:i/>
          <w:iCs/>
          <w:sz w:val="19"/>
          <w:szCs w:val="19"/>
          <w:lang w:eastAsia="pl-PL"/>
        </w:rPr>
        <w:t>i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wykonywania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kar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, w </w:t>
      </w:r>
      <w:proofErr w:type="spellStart"/>
      <w:r w:rsidRPr="00075A47">
        <w:rPr>
          <w:i/>
          <w:iCs/>
          <w:sz w:val="19"/>
          <w:szCs w:val="19"/>
          <w:lang w:eastAsia="pl-PL"/>
        </w:rPr>
        <w:t>sprawie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swobodnego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przepływu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takich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danych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oraz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uchylająca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decyzję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ramową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</w:t>
      </w:r>
      <w:proofErr w:type="spellStart"/>
      <w:r w:rsidRPr="00075A47">
        <w:rPr>
          <w:i/>
          <w:iCs/>
          <w:sz w:val="19"/>
          <w:szCs w:val="19"/>
          <w:lang w:eastAsia="pl-PL"/>
        </w:rPr>
        <w:t>Rady</w:t>
      </w:r>
      <w:proofErr w:type="spellEnd"/>
      <w:r w:rsidRPr="00075A47">
        <w:rPr>
          <w:i/>
          <w:iCs/>
          <w:sz w:val="19"/>
          <w:szCs w:val="19"/>
          <w:lang w:eastAsia="pl-PL"/>
        </w:rPr>
        <w:t xml:space="preserve"> 2008/977/</w:t>
      </w:r>
      <w:proofErr w:type="spellStart"/>
      <w:r w:rsidRPr="00075A47">
        <w:rPr>
          <w:i/>
          <w:iCs/>
          <w:sz w:val="19"/>
          <w:szCs w:val="19"/>
          <w:lang w:eastAsia="pl-PL"/>
        </w:rPr>
        <w:t>WSiSW</w:t>
      </w:r>
      <w:proofErr w:type="spellEnd"/>
      <w:r w:rsidRPr="00075A47">
        <w:rPr>
          <w:sz w:val="19"/>
          <w:szCs w:val="19"/>
          <w:lang w:eastAsia="pl-PL"/>
        </w:rPr>
        <w:t> </w:t>
      </w:r>
    </w:p>
    <w:p w:rsidR="00F303AF" w:rsidRPr="00075A47" w:rsidRDefault="00F303AF" w:rsidP="009508E6">
      <w:pPr>
        <w:shd w:val="clear" w:color="auto" w:fill="FFFFFF"/>
        <w:jc w:val="both"/>
        <w:rPr>
          <w:sz w:val="19"/>
          <w:szCs w:val="19"/>
          <w:lang w:eastAsia="pl-PL"/>
        </w:rPr>
      </w:pPr>
      <w:proofErr w:type="spellStart"/>
      <w:r w:rsidRPr="00075A47">
        <w:rPr>
          <w:sz w:val="19"/>
          <w:szCs w:val="19"/>
          <w:lang w:eastAsia="pl-PL"/>
        </w:rPr>
        <w:t>Poniżej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przekazujemy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szczegółowe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informacje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zasady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związane</w:t>
      </w:r>
      <w:proofErr w:type="spellEnd"/>
      <w:r w:rsidRPr="00075A47">
        <w:rPr>
          <w:sz w:val="19"/>
          <w:szCs w:val="19"/>
          <w:lang w:eastAsia="pl-PL"/>
        </w:rPr>
        <w:t xml:space="preserve"> z </w:t>
      </w:r>
      <w:proofErr w:type="spellStart"/>
      <w:r w:rsidRPr="00075A47">
        <w:rPr>
          <w:sz w:val="19"/>
          <w:szCs w:val="19"/>
          <w:lang w:eastAsia="pl-PL"/>
        </w:rPr>
        <w:t>przetwarzaniem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Pana</w:t>
      </w:r>
      <w:proofErr w:type="spellEnd"/>
      <w:r w:rsidRPr="00075A47">
        <w:rPr>
          <w:sz w:val="19"/>
          <w:szCs w:val="19"/>
          <w:lang w:eastAsia="pl-PL"/>
        </w:rPr>
        <w:t>/</w:t>
      </w:r>
      <w:proofErr w:type="spellStart"/>
      <w:r w:rsidRPr="00075A47">
        <w:rPr>
          <w:sz w:val="19"/>
          <w:szCs w:val="19"/>
          <w:lang w:eastAsia="pl-PL"/>
        </w:rPr>
        <w:t>Pani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>.</w:t>
      </w:r>
    </w:p>
    <w:p w:rsidR="00F303AF" w:rsidRPr="00075A47" w:rsidRDefault="00F303AF" w:rsidP="009508E6">
      <w:pPr>
        <w:shd w:val="clear" w:color="auto" w:fill="FFFFFF"/>
        <w:ind w:left="567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I. Administrator </w:t>
      </w:r>
      <w:proofErr w:type="spellStart"/>
      <w:r w:rsidRPr="00075A47">
        <w:rPr>
          <w:b/>
          <w:bCs/>
          <w:sz w:val="19"/>
          <w:szCs w:val="19"/>
          <w:lang w:eastAsia="pl-PL"/>
        </w:rPr>
        <w:t>Danych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Osobowych</w:t>
      </w:r>
      <w:proofErr w:type="spellEnd"/>
    </w:p>
    <w:p w:rsidR="00F303AF" w:rsidRPr="00075A47" w:rsidRDefault="00F303AF" w:rsidP="009508E6">
      <w:pPr>
        <w:shd w:val="clear" w:color="auto" w:fill="FFFFFF"/>
        <w:ind w:left="567"/>
        <w:jc w:val="both"/>
        <w:rPr>
          <w:sz w:val="19"/>
          <w:szCs w:val="19"/>
          <w:lang w:eastAsia="pl-PL"/>
        </w:rPr>
      </w:pPr>
      <w:bookmarkStart w:id="1" w:name="__DdeLink__44136_827252336"/>
      <w:bookmarkEnd w:id="1"/>
      <w:proofErr w:type="spellStart"/>
      <w:r w:rsidRPr="00075A47">
        <w:rPr>
          <w:sz w:val="19"/>
          <w:szCs w:val="19"/>
          <w:lang w:eastAsia="pl-PL"/>
        </w:rPr>
        <w:t>Administratorem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 xml:space="preserve"> (ADO) </w:t>
      </w:r>
      <w:proofErr w:type="spellStart"/>
      <w:r w:rsidRPr="00075A47">
        <w:rPr>
          <w:sz w:val="19"/>
          <w:szCs w:val="19"/>
          <w:lang w:eastAsia="pl-PL"/>
        </w:rPr>
        <w:t>przetwarzanych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Komendzie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Powiatowej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Policji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Międzychodzie</w:t>
      </w:r>
      <w:proofErr w:type="spellEnd"/>
      <w:r w:rsidRPr="00075A47">
        <w:rPr>
          <w:sz w:val="19"/>
          <w:szCs w:val="19"/>
          <w:lang w:eastAsia="pl-PL"/>
        </w:rPr>
        <w:t xml:space="preserve"> jest </w:t>
      </w:r>
      <w:proofErr w:type="spellStart"/>
      <w:r w:rsidRPr="00075A47">
        <w:rPr>
          <w:sz w:val="19"/>
          <w:szCs w:val="19"/>
          <w:lang w:eastAsia="pl-PL"/>
        </w:rPr>
        <w:t>Komendant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Powiatowy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Policji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Międzychodzie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ul</w:t>
      </w:r>
      <w:proofErr w:type="spellEnd"/>
      <w:r w:rsidRPr="00075A47">
        <w:rPr>
          <w:sz w:val="19"/>
          <w:szCs w:val="19"/>
          <w:lang w:eastAsia="pl-PL"/>
        </w:rPr>
        <w:t xml:space="preserve">. Gen. </w:t>
      </w:r>
      <w:proofErr w:type="spellStart"/>
      <w:r w:rsidRPr="00075A47">
        <w:rPr>
          <w:sz w:val="19"/>
          <w:szCs w:val="19"/>
          <w:lang w:eastAsia="pl-PL"/>
        </w:rPr>
        <w:t>Sikorskiego</w:t>
      </w:r>
      <w:proofErr w:type="spellEnd"/>
      <w:r w:rsidRPr="00075A47">
        <w:rPr>
          <w:sz w:val="19"/>
          <w:szCs w:val="19"/>
          <w:lang w:eastAsia="pl-PL"/>
        </w:rPr>
        <w:t xml:space="preserve"> 22a, 64-400 </w:t>
      </w:r>
      <w:proofErr w:type="spellStart"/>
      <w:r w:rsidRPr="00075A47">
        <w:rPr>
          <w:sz w:val="19"/>
          <w:szCs w:val="19"/>
          <w:lang w:eastAsia="pl-PL"/>
        </w:rPr>
        <w:t>Międzychód</w:t>
      </w:r>
      <w:proofErr w:type="spellEnd"/>
      <w:r w:rsidRPr="00075A47">
        <w:rPr>
          <w:sz w:val="19"/>
          <w:szCs w:val="19"/>
          <w:lang w:eastAsia="pl-PL"/>
        </w:rPr>
        <w:t>, tel.  47 77 36 211</w:t>
      </w:r>
    </w:p>
    <w:p w:rsidR="00F303AF" w:rsidRPr="00075A47" w:rsidRDefault="00F303AF" w:rsidP="009508E6">
      <w:pPr>
        <w:shd w:val="clear" w:color="auto" w:fill="FFFFFF"/>
        <w:ind w:left="567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II. </w:t>
      </w:r>
      <w:proofErr w:type="spellStart"/>
      <w:r w:rsidRPr="00075A47">
        <w:rPr>
          <w:b/>
          <w:bCs/>
          <w:sz w:val="19"/>
          <w:szCs w:val="19"/>
          <w:lang w:eastAsia="pl-PL"/>
        </w:rPr>
        <w:t>Inspektor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Ochrony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Danych</w:t>
      </w:r>
      <w:proofErr w:type="spellEnd"/>
    </w:p>
    <w:p w:rsidR="00F303AF" w:rsidRPr="00075A47" w:rsidRDefault="00121E37" w:rsidP="009508E6">
      <w:pPr>
        <w:shd w:val="clear" w:color="auto" w:fill="FFFFFF"/>
        <w:ind w:left="567"/>
        <w:jc w:val="both"/>
        <w:rPr>
          <w:sz w:val="19"/>
          <w:szCs w:val="19"/>
          <w:lang w:eastAsia="pl-PL"/>
        </w:rPr>
      </w:pPr>
      <w:bookmarkStart w:id="2" w:name="__DdeLink__372_827252336"/>
      <w:bookmarkEnd w:id="2"/>
      <w:proofErr w:type="spellStart"/>
      <w:r w:rsidRPr="00075A47">
        <w:rPr>
          <w:sz w:val="19"/>
          <w:szCs w:val="19"/>
          <w:lang w:eastAsia="pl-PL"/>
        </w:rPr>
        <w:t>Kontakt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="00F303AF" w:rsidRPr="00075A47">
        <w:rPr>
          <w:sz w:val="19"/>
          <w:szCs w:val="19"/>
          <w:lang w:eastAsia="pl-PL"/>
        </w:rPr>
        <w:t>Inspektor</w:t>
      </w:r>
      <w:r w:rsidRPr="00075A47">
        <w:rPr>
          <w:sz w:val="19"/>
          <w:szCs w:val="19"/>
          <w:lang w:eastAsia="pl-PL"/>
        </w:rPr>
        <w:t>a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Ochrony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Danych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Osobowych</w:t>
      </w:r>
      <w:proofErr w:type="spellEnd"/>
      <w:r w:rsidR="00F303AF" w:rsidRPr="00075A47">
        <w:rPr>
          <w:sz w:val="19"/>
          <w:szCs w:val="19"/>
          <w:lang w:eastAsia="pl-PL"/>
        </w:rPr>
        <w:t xml:space="preserve"> (IODO)</w:t>
      </w:r>
      <w:r w:rsidR="00B23969" w:rsidRPr="00075A47">
        <w:rPr>
          <w:sz w:val="19"/>
          <w:szCs w:val="19"/>
          <w:lang w:eastAsia="pl-PL"/>
        </w:rPr>
        <w:t xml:space="preserve"> w </w:t>
      </w:r>
      <w:proofErr w:type="spellStart"/>
      <w:r w:rsidR="00B23969" w:rsidRPr="00075A47">
        <w:rPr>
          <w:sz w:val="19"/>
          <w:szCs w:val="19"/>
          <w:lang w:eastAsia="pl-PL"/>
        </w:rPr>
        <w:t>Komendzie</w:t>
      </w:r>
      <w:proofErr w:type="spellEnd"/>
      <w:r w:rsidR="00B23969" w:rsidRPr="00075A47">
        <w:rPr>
          <w:sz w:val="19"/>
          <w:szCs w:val="19"/>
          <w:lang w:eastAsia="pl-PL"/>
        </w:rPr>
        <w:t xml:space="preserve"> </w:t>
      </w:r>
      <w:proofErr w:type="spellStart"/>
      <w:r w:rsidR="00B23969" w:rsidRPr="00075A47">
        <w:rPr>
          <w:sz w:val="19"/>
          <w:szCs w:val="19"/>
          <w:lang w:eastAsia="pl-PL"/>
        </w:rPr>
        <w:t>Powiatowej</w:t>
      </w:r>
      <w:proofErr w:type="spellEnd"/>
      <w:r w:rsidR="00B23969" w:rsidRPr="00075A47">
        <w:rPr>
          <w:sz w:val="19"/>
          <w:szCs w:val="19"/>
          <w:lang w:eastAsia="pl-PL"/>
        </w:rPr>
        <w:t xml:space="preserve"> </w:t>
      </w:r>
      <w:proofErr w:type="spellStart"/>
      <w:r w:rsidR="00B23969" w:rsidRPr="00075A47">
        <w:rPr>
          <w:sz w:val="19"/>
          <w:szCs w:val="19"/>
          <w:lang w:eastAsia="pl-PL"/>
        </w:rPr>
        <w:t>Policji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r w:rsidR="00F303AF" w:rsidRPr="00075A47">
        <w:rPr>
          <w:sz w:val="19"/>
          <w:szCs w:val="19"/>
          <w:lang w:eastAsia="pl-PL"/>
        </w:rPr>
        <w:t xml:space="preserve">w </w:t>
      </w:r>
      <w:proofErr w:type="spellStart"/>
      <w:r w:rsidR="00717BA5" w:rsidRPr="00075A47">
        <w:rPr>
          <w:sz w:val="19"/>
          <w:szCs w:val="19"/>
          <w:lang w:eastAsia="pl-PL"/>
        </w:rPr>
        <w:t>Międzychodzie</w:t>
      </w:r>
      <w:proofErr w:type="spellEnd"/>
      <w:r w:rsidR="00F303AF" w:rsidRPr="00075A47">
        <w:rPr>
          <w:sz w:val="19"/>
          <w:szCs w:val="19"/>
          <w:lang w:eastAsia="pl-PL"/>
        </w:rPr>
        <w:t>,</w:t>
      </w:r>
      <w:r w:rsidR="00075A47">
        <w:rPr>
          <w:sz w:val="19"/>
          <w:szCs w:val="19"/>
          <w:lang w:eastAsia="pl-PL"/>
        </w:rPr>
        <w:br/>
      </w:r>
      <w:r w:rsidR="00F303AF" w:rsidRPr="00075A47">
        <w:rPr>
          <w:sz w:val="19"/>
          <w:szCs w:val="19"/>
          <w:lang w:eastAsia="pl-PL"/>
        </w:rPr>
        <w:t xml:space="preserve">z </w:t>
      </w:r>
      <w:proofErr w:type="spellStart"/>
      <w:r w:rsidR="00F303AF" w:rsidRPr="00075A47">
        <w:rPr>
          <w:sz w:val="19"/>
          <w:szCs w:val="19"/>
          <w:lang w:eastAsia="pl-PL"/>
        </w:rPr>
        <w:t>którym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możesz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się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skontaktować</w:t>
      </w:r>
      <w:proofErr w:type="spellEnd"/>
      <w:r w:rsidR="00F303AF" w:rsidRPr="00075A47">
        <w:rPr>
          <w:sz w:val="19"/>
          <w:szCs w:val="19"/>
          <w:lang w:eastAsia="pl-PL"/>
        </w:rPr>
        <w:t xml:space="preserve"> w </w:t>
      </w:r>
      <w:proofErr w:type="spellStart"/>
      <w:r w:rsidR="00F303AF" w:rsidRPr="00075A47">
        <w:rPr>
          <w:sz w:val="19"/>
          <w:szCs w:val="19"/>
          <w:lang w:eastAsia="pl-PL"/>
        </w:rPr>
        <w:t>sprawach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ochrony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swoich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danych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osobowych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i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realizacji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swoich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praw</w:t>
      </w:r>
      <w:proofErr w:type="spellEnd"/>
      <w:r w:rsidR="00F303AF" w:rsidRPr="00075A47">
        <w:rPr>
          <w:sz w:val="19"/>
          <w:szCs w:val="19"/>
          <w:lang w:eastAsia="pl-PL"/>
        </w:rPr>
        <w:t xml:space="preserve">: </w:t>
      </w:r>
      <w:proofErr w:type="spellStart"/>
      <w:r w:rsidR="00F303AF" w:rsidRPr="00075A47">
        <w:rPr>
          <w:sz w:val="19"/>
          <w:szCs w:val="19"/>
          <w:lang w:eastAsia="pl-PL"/>
        </w:rPr>
        <w:t>telefonicznie</w:t>
      </w:r>
      <w:proofErr w:type="spellEnd"/>
      <w:r w:rsidR="00F303AF" w:rsidRPr="00075A47">
        <w:rPr>
          <w:sz w:val="19"/>
          <w:szCs w:val="19"/>
          <w:lang w:eastAsia="pl-PL"/>
        </w:rPr>
        <w:t xml:space="preserve"> pod nr Tel. 47 77 3</w:t>
      </w:r>
      <w:r w:rsidRPr="00075A47">
        <w:rPr>
          <w:sz w:val="19"/>
          <w:szCs w:val="19"/>
          <w:lang w:eastAsia="pl-PL"/>
        </w:rPr>
        <w:t>6</w:t>
      </w:r>
      <w:r w:rsidR="00F303AF" w:rsidRPr="00075A47">
        <w:rPr>
          <w:sz w:val="19"/>
          <w:szCs w:val="19"/>
          <w:lang w:eastAsia="pl-PL"/>
        </w:rPr>
        <w:t xml:space="preserve"> 322, </w:t>
      </w:r>
      <w:proofErr w:type="spellStart"/>
      <w:r w:rsidR="00F303AF" w:rsidRPr="00075A47">
        <w:rPr>
          <w:sz w:val="19"/>
          <w:szCs w:val="19"/>
          <w:lang w:eastAsia="pl-PL"/>
        </w:rPr>
        <w:t>za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pomocą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poczty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elektronicznej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na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adres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r w:rsidRPr="00075A47">
        <w:rPr>
          <w:sz w:val="19"/>
          <w:szCs w:val="19"/>
          <w:lang w:eastAsia="pl-PL"/>
        </w:rPr>
        <w:t>iod.miedzychod@po.policja.gov.pl,</w:t>
      </w:r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lub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pisemnie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na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adres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naszej</w:t>
      </w:r>
      <w:proofErr w:type="spellEnd"/>
      <w:r w:rsidR="00F303AF" w:rsidRPr="00075A47">
        <w:rPr>
          <w:sz w:val="19"/>
          <w:szCs w:val="19"/>
          <w:lang w:eastAsia="pl-PL"/>
        </w:rPr>
        <w:t xml:space="preserve"> </w:t>
      </w:r>
      <w:proofErr w:type="spellStart"/>
      <w:r w:rsidR="00F303AF" w:rsidRPr="00075A47">
        <w:rPr>
          <w:sz w:val="19"/>
          <w:szCs w:val="19"/>
          <w:lang w:eastAsia="pl-PL"/>
        </w:rPr>
        <w:t>siedziby</w:t>
      </w:r>
      <w:proofErr w:type="spellEnd"/>
      <w:r w:rsidR="00F303AF" w:rsidRPr="00075A47">
        <w:rPr>
          <w:sz w:val="19"/>
          <w:szCs w:val="19"/>
          <w:lang w:eastAsia="pl-PL"/>
        </w:rPr>
        <w:t xml:space="preserve">, </w:t>
      </w:r>
      <w:proofErr w:type="spellStart"/>
      <w:r w:rsidR="00F303AF" w:rsidRPr="00075A47">
        <w:rPr>
          <w:sz w:val="19"/>
          <w:szCs w:val="19"/>
          <w:lang w:eastAsia="pl-PL"/>
        </w:rPr>
        <w:t>wskazany</w:t>
      </w:r>
      <w:proofErr w:type="spellEnd"/>
      <w:r w:rsidR="00F303AF" w:rsidRPr="00075A47">
        <w:rPr>
          <w:sz w:val="19"/>
          <w:szCs w:val="19"/>
          <w:lang w:eastAsia="pl-PL"/>
        </w:rPr>
        <w:t xml:space="preserve"> w </w:t>
      </w:r>
      <w:proofErr w:type="spellStart"/>
      <w:r w:rsidR="00F303AF" w:rsidRPr="00075A47">
        <w:rPr>
          <w:sz w:val="19"/>
          <w:szCs w:val="19"/>
          <w:lang w:eastAsia="pl-PL"/>
        </w:rPr>
        <w:t>pkt</w:t>
      </w:r>
      <w:proofErr w:type="spellEnd"/>
      <w:r w:rsidR="00F303AF" w:rsidRPr="00075A47">
        <w:rPr>
          <w:sz w:val="19"/>
          <w:szCs w:val="19"/>
          <w:lang w:eastAsia="pl-PL"/>
        </w:rPr>
        <w:t xml:space="preserve"> I.</w:t>
      </w:r>
    </w:p>
    <w:p w:rsidR="00F303AF" w:rsidRPr="00075A47" w:rsidRDefault="00F303AF" w:rsidP="009508E6">
      <w:pPr>
        <w:shd w:val="clear" w:color="auto" w:fill="FFFFFF"/>
        <w:ind w:left="567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III. </w:t>
      </w:r>
      <w:proofErr w:type="spellStart"/>
      <w:r w:rsidRPr="00075A47">
        <w:rPr>
          <w:b/>
          <w:bCs/>
          <w:sz w:val="19"/>
          <w:szCs w:val="19"/>
          <w:lang w:eastAsia="pl-PL"/>
        </w:rPr>
        <w:t>Cele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i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podstawy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przetwarzania</w:t>
      </w:r>
      <w:proofErr w:type="spellEnd"/>
    </w:p>
    <w:p w:rsidR="00F303AF" w:rsidRPr="00075A47" w:rsidRDefault="00F303AF" w:rsidP="009508E6">
      <w:pPr>
        <w:shd w:val="clear" w:color="auto" w:fill="FFFFFF"/>
        <w:ind w:left="567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Dane </w:t>
      </w:r>
      <w:proofErr w:type="spellStart"/>
      <w:r w:rsidRPr="00075A47">
        <w:rPr>
          <w:sz w:val="19"/>
          <w:szCs w:val="19"/>
          <w:lang w:eastAsia="pl-PL"/>
        </w:rPr>
        <w:t>osobowe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przetwarzane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Komendzie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Powiatowej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Policji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="00121E37" w:rsidRPr="00075A47">
        <w:rPr>
          <w:sz w:val="19"/>
          <w:szCs w:val="19"/>
          <w:lang w:eastAsia="pl-PL"/>
        </w:rPr>
        <w:t>Międzychodzie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przetwarzane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zgodnie</w:t>
      </w:r>
      <w:proofErr w:type="spellEnd"/>
      <w:r w:rsidRPr="00075A47">
        <w:rPr>
          <w:sz w:val="19"/>
          <w:szCs w:val="19"/>
          <w:lang w:eastAsia="pl-PL"/>
        </w:rPr>
        <w:t xml:space="preserve"> art. 6 </w:t>
      </w:r>
      <w:proofErr w:type="spellStart"/>
      <w:r w:rsidRPr="00075A47">
        <w:rPr>
          <w:sz w:val="19"/>
          <w:szCs w:val="19"/>
          <w:lang w:eastAsia="pl-PL"/>
        </w:rPr>
        <w:t>ust</w:t>
      </w:r>
      <w:proofErr w:type="spellEnd"/>
      <w:r w:rsidRPr="00075A47">
        <w:rPr>
          <w:sz w:val="19"/>
          <w:szCs w:val="19"/>
          <w:lang w:eastAsia="pl-PL"/>
        </w:rPr>
        <w:t xml:space="preserve"> 1 </w:t>
      </w:r>
      <w:proofErr w:type="spellStart"/>
      <w:r w:rsidRPr="00075A47">
        <w:rPr>
          <w:sz w:val="19"/>
          <w:szCs w:val="19"/>
          <w:lang w:eastAsia="pl-PL"/>
        </w:rPr>
        <w:t>pkt</w:t>
      </w:r>
      <w:proofErr w:type="spellEnd"/>
      <w:r w:rsidRPr="00075A47">
        <w:rPr>
          <w:sz w:val="19"/>
          <w:szCs w:val="19"/>
          <w:lang w:eastAsia="pl-PL"/>
        </w:rPr>
        <w:t xml:space="preserve"> a/b/c/d/e </w:t>
      </w:r>
      <w:proofErr w:type="spellStart"/>
      <w:r w:rsidRPr="00075A47">
        <w:rPr>
          <w:sz w:val="19"/>
          <w:szCs w:val="19"/>
          <w:lang w:eastAsia="pl-PL"/>
        </w:rPr>
        <w:t>ogólnego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rozporządzenia</w:t>
      </w:r>
      <w:proofErr w:type="spellEnd"/>
      <w:r w:rsidRPr="00075A47">
        <w:rPr>
          <w:sz w:val="19"/>
          <w:szCs w:val="19"/>
          <w:lang w:eastAsia="pl-PL"/>
        </w:rPr>
        <w:t xml:space="preserve"> o </w:t>
      </w:r>
      <w:proofErr w:type="spellStart"/>
      <w:r w:rsidRPr="00075A47">
        <w:rPr>
          <w:sz w:val="19"/>
          <w:szCs w:val="19"/>
          <w:lang w:eastAsia="pl-PL"/>
        </w:rPr>
        <w:t>ochronie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lit. a) ZGODA - </w:t>
      </w:r>
      <w:proofErr w:type="spellStart"/>
      <w:r w:rsidRPr="00075A47">
        <w:rPr>
          <w:sz w:val="19"/>
          <w:szCs w:val="19"/>
          <w:lang w:eastAsia="pl-PL"/>
        </w:rPr>
        <w:t>osoba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której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dotyczą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wyraziła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zgodę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przetwarzanie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swoich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jednym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lub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większej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liczbie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określonych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celów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>lit. b) UMOWA - (</w:t>
      </w:r>
      <w:proofErr w:type="spellStart"/>
      <w:r w:rsidRPr="00075A47">
        <w:rPr>
          <w:sz w:val="19"/>
          <w:szCs w:val="19"/>
          <w:lang w:eastAsia="pl-PL"/>
        </w:rPr>
        <w:t>zarówno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wykonanie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umowy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jak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podjęcie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działań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u w:val="single"/>
          <w:lang w:eastAsia="pl-PL"/>
        </w:rPr>
        <w:t>na</w:t>
      </w:r>
      <w:proofErr w:type="spellEnd"/>
      <w:r w:rsidRPr="00075A47">
        <w:rPr>
          <w:sz w:val="19"/>
          <w:szCs w:val="19"/>
          <w:u w:val="single"/>
          <w:lang w:eastAsia="pl-PL"/>
        </w:rPr>
        <w:t xml:space="preserve"> </w:t>
      </w:r>
      <w:proofErr w:type="spellStart"/>
      <w:r w:rsidRPr="00075A47">
        <w:rPr>
          <w:sz w:val="19"/>
          <w:szCs w:val="19"/>
          <w:u w:val="single"/>
          <w:lang w:eastAsia="pl-PL"/>
        </w:rPr>
        <w:t>żądanie</w:t>
      </w:r>
      <w:proofErr w:type="spellEnd"/>
      <w:r w:rsidRPr="00075A47">
        <w:rPr>
          <w:sz w:val="19"/>
          <w:szCs w:val="19"/>
          <w:u w:val="single"/>
          <w:lang w:eastAsia="pl-PL"/>
        </w:rPr>
        <w:t xml:space="preserve"> </w:t>
      </w:r>
      <w:proofErr w:type="spellStart"/>
      <w:r w:rsidRPr="00075A47">
        <w:rPr>
          <w:sz w:val="19"/>
          <w:szCs w:val="19"/>
          <w:u w:val="single"/>
          <w:lang w:eastAsia="pl-PL"/>
        </w:rPr>
        <w:t>osoby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przed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zawarciem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umowy</w:t>
      </w:r>
      <w:proofErr w:type="spellEnd"/>
      <w:r w:rsidRPr="00075A47">
        <w:rPr>
          <w:sz w:val="19"/>
          <w:szCs w:val="19"/>
          <w:lang w:eastAsia="pl-PL"/>
        </w:rPr>
        <w:t xml:space="preserve">) </w:t>
      </w:r>
      <w:proofErr w:type="spellStart"/>
      <w:r w:rsidRPr="00075A47">
        <w:rPr>
          <w:sz w:val="19"/>
          <w:szCs w:val="19"/>
          <w:lang w:eastAsia="pl-PL"/>
        </w:rPr>
        <w:t>przetwarzanie</w:t>
      </w:r>
      <w:proofErr w:type="spellEnd"/>
      <w:r w:rsidRPr="00075A47">
        <w:rPr>
          <w:sz w:val="19"/>
          <w:szCs w:val="19"/>
          <w:lang w:eastAsia="pl-PL"/>
        </w:rPr>
        <w:t xml:space="preserve"> jest </w:t>
      </w:r>
      <w:proofErr w:type="spellStart"/>
      <w:r w:rsidRPr="00075A47">
        <w:rPr>
          <w:sz w:val="19"/>
          <w:szCs w:val="19"/>
          <w:lang w:eastAsia="pl-PL"/>
        </w:rPr>
        <w:t>niezbędne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wykonania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umowy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której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stroną</w:t>
      </w:r>
      <w:proofErr w:type="spellEnd"/>
      <w:r w:rsidRPr="00075A47">
        <w:rPr>
          <w:sz w:val="19"/>
          <w:szCs w:val="19"/>
          <w:lang w:eastAsia="pl-PL"/>
        </w:rPr>
        <w:t xml:space="preserve"> jest </w:t>
      </w:r>
      <w:proofErr w:type="spellStart"/>
      <w:r w:rsidRPr="00075A47">
        <w:rPr>
          <w:sz w:val="19"/>
          <w:szCs w:val="19"/>
          <w:lang w:eastAsia="pl-PL"/>
        </w:rPr>
        <w:t>osoba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której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dotyczą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lub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podjęcia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działań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żądanie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osoby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której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dotyczą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przed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zawarciem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umowy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lit. c) OBOWIĄZEK PRAWNY - </w:t>
      </w:r>
      <w:proofErr w:type="spellStart"/>
      <w:r w:rsidRPr="00075A47">
        <w:rPr>
          <w:sz w:val="19"/>
          <w:szCs w:val="19"/>
          <w:lang w:eastAsia="pl-PL"/>
        </w:rPr>
        <w:t>przetwarzanie</w:t>
      </w:r>
      <w:proofErr w:type="spellEnd"/>
      <w:r w:rsidRPr="00075A47">
        <w:rPr>
          <w:sz w:val="19"/>
          <w:szCs w:val="19"/>
          <w:lang w:eastAsia="pl-PL"/>
        </w:rPr>
        <w:t xml:space="preserve"> jest </w:t>
      </w:r>
      <w:proofErr w:type="spellStart"/>
      <w:r w:rsidRPr="00075A47">
        <w:rPr>
          <w:sz w:val="19"/>
          <w:szCs w:val="19"/>
          <w:lang w:eastAsia="pl-PL"/>
        </w:rPr>
        <w:t>niezbędne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wypełnienia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obowiązku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prawnego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ciążącego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administratorze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lit. d) OCHRONA ŻYWOTNYCH INTERESÓW OSOBY </w:t>
      </w:r>
      <w:proofErr w:type="spellStart"/>
      <w:r w:rsidRPr="00075A47">
        <w:rPr>
          <w:sz w:val="19"/>
          <w:szCs w:val="19"/>
          <w:lang w:eastAsia="pl-PL"/>
        </w:rPr>
        <w:t>przetwarzanie</w:t>
      </w:r>
      <w:proofErr w:type="spellEnd"/>
      <w:r w:rsidRPr="00075A47">
        <w:rPr>
          <w:sz w:val="19"/>
          <w:szCs w:val="19"/>
          <w:lang w:eastAsia="pl-PL"/>
        </w:rPr>
        <w:t xml:space="preserve"> jest </w:t>
      </w:r>
      <w:proofErr w:type="spellStart"/>
      <w:r w:rsidRPr="00075A47">
        <w:rPr>
          <w:sz w:val="19"/>
          <w:szCs w:val="19"/>
          <w:lang w:eastAsia="pl-PL"/>
        </w:rPr>
        <w:t>niezbędne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ochrony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żywotnych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interesów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osoby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której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dotyczą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lub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innej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fizycznej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lit. e) ZADANIE REALIZOWANE W INTERESIE PUBLICZNYM LUB W RAMACH SPRAWOWANIA WŁADZY PUBLICZNEJ POWIERZONEJ ADMINISTRATOROWI - </w:t>
      </w:r>
      <w:proofErr w:type="spellStart"/>
      <w:r w:rsidRPr="00075A47">
        <w:rPr>
          <w:sz w:val="19"/>
          <w:szCs w:val="19"/>
          <w:lang w:eastAsia="pl-PL"/>
        </w:rPr>
        <w:t>przetwarzanie</w:t>
      </w:r>
      <w:proofErr w:type="spellEnd"/>
      <w:r w:rsidRPr="00075A47">
        <w:rPr>
          <w:sz w:val="19"/>
          <w:szCs w:val="19"/>
          <w:lang w:eastAsia="pl-PL"/>
        </w:rPr>
        <w:t xml:space="preserve"> jest </w:t>
      </w:r>
      <w:proofErr w:type="spellStart"/>
      <w:r w:rsidRPr="00075A47">
        <w:rPr>
          <w:sz w:val="19"/>
          <w:szCs w:val="19"/>
          <w:lang w:eastAsia="pl-PL"/>
        </w:rPr>
        <w:t>niezbędne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="00075A47">
        <w:rPr>
          <w:sz w:val="19"/>
          <w:szCs w:val="19"/>
          <w:lang w:eastAsia="pl-PL"/>
        </w:rPr>
        <w:t>wykonania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proofErr w:type="spellStart"/>
      <w:r w:rsidR="00075A47">
        <w:rPr>
          <w:sz w:val="19"/>
          <w:szCs w:val="19"/>
          <w:lang w:eastAsia="pl-PL"/>
        </w:rPr>
        <w:t>zadania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proofErr w:type="spellStart"/>
      <w:r w:rsidR="00075A47">
        <w:rPr>
          <w:sz w:val="19"/>
          <w:szCs w:val="19"/>
          <w:lang w:eastAsia="pl-PL"/>
        </w:rPr>
        <w:t>realizowanego</w:t>
      </w:r>
      <w:proofErr w:type="spellEnd"/>
      <w:r w:rsidR="00075A47">
        <w:rPr>
          <w:sz w:val="19"/>
          <w:szCs w:val="19"/>
          <w:lang w:eastAsia="pl-PL"/>
        </w:rPr>
        <w:br/>
      </w:r>
      <w:r w:rsidRPr="00075A47">
        <w:rPr>
          <w:sz w:val="19"/>
          <w:szCs w:val="19"/>
          <w:lang w:eastAsia="pl-PL"/>
        </w:rPr>
        <w:t xml:space="preserve">w </w:t>
      </w:r>
      <w:proofErr w:type="spellStart"/>
      <w:r w:rsidRPr="00075A47">
        <w:rPr>
          <w:sz w:val="19"/>
          <w:szCs w:val="19"/>
          <w:lang w:eastAsia="pl-PL"/>
        </w:rPr>
        <w:t>interesie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publicznym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lub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ramach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sprawowania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władzy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publicznej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powierzonej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administratorowi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IV. </w:t>
      </w:r>
      <w:proofErr w:type="spellStart"/>
      <w:r w:rsidRPr="00075A47">
        <w:rPr>
          <w:b/>
          <w:bCs/>
          <w:sz w:val="19"/>
          <w:szCs w:val="19"/>
          <w:lang w:eastAsia="pl-PL"/>
        </w:rPr>
        <w:t>Odbiorcy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danych</w:t>
      </w:r>
      <w:bookmarkStart w:id="3" w:name="_Hlk500337822"/>
      <w:bookmarkEnd w:id="3"/>
      <w:proofErr w:type="spellEnd"/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W </w:t>
      </w:r>
      <w:proofErr w:type="spellStart"/>
      <w:r w:rsidRPr="00075A47">
        <w:rPr>
          <w:sz w:val="19"/>
          <w:szCs w:val="19"/>
          <w:lang w:eastAsia="pl-PL"/>
        </w:rPr>
        <w:t>związku</w:t>
      </w:r>
      <w:proofErr w:type="spellEnd"/>
      <w:r w:rsidRPr="00075A47">
        <w:rPr>
          <w:sz w:val="19"/>
          <w:szCs w:val="19"/>
          <w:lang w:eastAsia="pl-PL"/>
        </w:rPr>
        <w:t xml:space="preserve"> z </w:t>
      </w:r>
      <w:proofErr w:type="spellStart"/>
      <w:r w:rsidRPr="00075A47">
        <w:rPr>
          <w:sz w:val="19"/>
          <w:szCs w:val="19"/>
          <w:lang w:eastAsia="pl-PL"/>
        </w:rPr>
        <w:t>przetwarzaniem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celu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wskazanym</w:t>
      </w:r>
      <w:proofErr w:type="spellEnd"/>
      <w:r w:rsidRPr="00075A47">
        <w:rPr>
          <w:sz w:val="19"/>
          <w:szCs w:val="19"/>
          <w:lang w:eastAsia="pl-PL"/>
        </w:rPr>
        <w:t xml:space="preserve"> w pkt. III </w:t>
      </w:r>
      <w:proofErr w:type="spellStart"/>
      <w:r w:rsidRPr="00075A47">
        <w:rPr>
          <w:sz w:val="19"/>
          <w:szCs w:val="19"/>
          <w:lang w:eastAsia="pl-PL"/>
        </w:rPr>
        <w:t>Pana</w:t>
      </w:r>
      <w:proofErr w:type="spellEnd"/>
      <w:r w:rsidRPr="00075A47">
        <w:rPr>
          <w:sz w:val="19"/>
          <w:szCs w:val="19"/>
          <w:lang w:eastAsia="pl-PL"/>
        </w:rPr>
        <w:t>/</w:t>
      </w:r>
      <w:proofErr w:type="spellStart"/>
      <w:r w:rsidRPr="00075A47">
        <w:rPr>
          <w:sz w:val="19"/>
          <w:szCs w:val="19"/>
          <w:lang w:eastAsia="pl-PL"/>
        </w:rPr>
        <w:t>Pani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mogą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być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udostępniane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podmiotom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którym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ustawowo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przysługuje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takie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uprawnienie</w:t>
      </w:r>
      <w:proofErr w:type="spellEnd"/>
      <w:r w:rsidRPr="00075A47">
        <w:rPr>
          <w:sz w:val="19"/>
          <w:szCs w:val="19"/>
          <w:lang w:eastAsia="pl-PL"/>
        </w:rPr>
        <w:t>.</w:t>
      </w:r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V. </w:t>
      </w:r>
      <w:proofErr w:type="spellStart"/>
      <w:r w:rsidRPr="00075A47">
        <w:rPr>
          <w:b/>
          <w:bCs/>
          <w:sz w:val="19"/>
          <w:szCs w:val="19"/>
          <w:lang w:eastAsia="pl-PL"/>
        </w:rPr>
        <w:t>Przekazywanie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danych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do </w:t>
      </w:r>
      <w:proofErr w:type="spellStart"/>
      <w:r w:rsidRPr="00075A47">
        <w:rPr>
          <w:b/>
          <w:bCs/>
          <w:sz w:val="19"/>
          <w:szCs w:val="19"/>
          <w:lang w:eastAsia="pl-PL"/>
        </w:rPr>
        <w:t>państw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trzecich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lub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organizacji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międzynarodowych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Dane </w:t>
      </w:r>
      <w:proofErr w:type="spellStart"/>
      <w:r w:rsidRPr="00075A47">
        <w:rPr>
          <w:sz w:val="19"/>
          <w:szCs w:val="19"/>
          <w:lang w:eastAsia="pl-PL"/>
        </w:rPr>
        <w:t>osobowe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mogą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być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przekazywane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państwa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trzeciego</w:t>
      </w:r>
      <w:proofErr w:type="spellEnd"/>
      <w:r w:rsidRPr="00075A47">
        <w:rPr>
          <w:sz w:val="19"/>
          <w:szCs w:val="19"/>
          <w:lang w:eastAsia="pl-PL"/>
        </w:rPr>
        <w:t>/</w:t>
      </w:r>
      <w:proofErr w:type="spellStart"/>
      <w:r w:rsidRPr="00075A47">
        <w:rPr>
          <w:sz w:val="19"/>
          <w:szCs w:val="19"/>
          <w:lang w:eastAsia="pl-PL"/>
        </w:rPr>
        <w:t>organizacji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międzynarodowej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podstawie</w:t>
      </w:r>
      <w:proofErr w:type="spellEnd"/>
      <w:r w:rsidRPr="00075A47">
        <w:rPr>
          <w:sz w:val="19"/>
          <w:szCs w:val="19"/>
          <w:lang w:eastAsia="pl-PL"/>
        </w:rPr>
        <w:t xml:space="preserve">: </w:t>
      </w:r>
      <w:proofErr w:type="spellStart"/>
      <w:r w:rsidRPr="00075A47">
        <w:rPr>
          <w:sz w:val="19"/>
          <w:szCs w:val="19"/>
          <w:lang w:eastAsia="pl-PL"/>
        </w:rPr>
        <w:t>umów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międzynarodowych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przepisów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prawa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zezwalających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takie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przekazanie</w:t>
      </w:r>
      <w:proofErr w:type="spellEnd"/>
      <w:r w:rsidRPr="00075A47">
        <w:rPr>
          <w:sz w:val="19"/>
          <w:szCs w:val="19"/>
          <w:lang w:eastAsia="pl-PL"/>
        </w:rPr>
        <w:t>;</w:t>
      </w:r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VI. </w:t>
      </w:r>
      <w:proofErr w:type="spellStart"/>
      <w:r w:rsidRPr="00075A47">
        <w:rPr>
          <w:b/>
          <w:bCs/>
          <w:sz w:val="19"/>
          <w:szCs w:val="19"/>
          <w:lang w:eastAsia="pl-PL"/>
        </w:rPr>
        <w:t>Okres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przechowywania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danych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Dane </w:t>
      </w:r>
      <w:proofErr w:type="spellStart"/>
      <w:r w:rsidRPr="00075A47">
        <w:rPr>
          <w:sz w:val="19"/>
          <w:szCs w:val="19"/>
          <w:lang w:eastAsia="pl-PL"/>
        </w:rPr>
        <w:t>osobowe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przetwarzane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Komendzie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Powiatowej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Policji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="00121E37" w:rsidRPr="00075A47">
        <w:rPr>
          <w:sz w:val="19"/>
          <w:szCs w:val="19"/>
          <w:lang w:eastAsia="pl-PL"/>
        </w:rPr>
        <w:t>Międzychodzie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będą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przechowywane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jedynie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przez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okres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jaki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pozwalają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przepisy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prawa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zakresie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realizowanych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zadań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przez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Komendanta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Powiatowego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Policji</w:t>
      </w:r>
      <w:proofErr w:type="spellEnd"/>
      <w:r w:rsidR="00075A47">
        <w:rPr>
          <w:sz w:val="19"/>
          <w:szCs w:val="19"/>
          <w:lang w:eastAsia="pl-PL"/>
        </w:rPr>
        <w:br/>
      </w:r>
      <w:r w:rsidRPr="00075A47">
        <w:rPr>
          <w:sz w:val="19"/>
          <w:szCs w:val="19"/>
          <w:lang w:eastAsia="pl-PL"/>
        </w:rPr>
        <w:t xml:space="preserve">w </w:t>
      </w:r>
      <w:proofErr w:type="spellStart"/>
      <w:r w:rsidR="00121E37" w:rsidRPr="00075A47">
        <w:rPr>
          <w:sz w:val="19"/>
          <w:szCs w:val="19"/>
          <w:lang w:eastAsia="pl-PL"/>
        </w:rPr>
        <w:t>Międzychodzie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podstawie</w:t>
      </w:r>
      <w:proofErr w:type="spellEnd"/>
      <w:r w:rsidRPr="00075A47">
        <w:rPr>
          <w:sz w:val="19"/>
          <w:szCs w:val="19"/>
          <w:lang w:eastAsia="pl-PL"/>
        </w:rPr>
        <w:t xml:space="preserve">: </w:t>
      </w:r>
      <w:proofErr w:type="spellStart"/>
      <w:r w:rsidRPr="00075A47">
        <w:rPr>
          <w:sz w:val="19"/>
          <w:szCs w:val="19"/>
          <w:lang w:eastAsia="pl-PL"/>
        </w:rPr>
        <w:t>ogólnego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rozporządzenia</w:t>
      </w:r>
      <w:proofErr w:type="spellEnd"/>
      <w:r w:rsidRPr="00075A47">
        <w:rPr>
          <w:sz w:val="19"/>
          <w:szCs w:val="19"/>
          <w:lang w:eastAsia="pl-PL"/>
        </w:rPr>
        <w:t xml:space="preserve"> o </w:t>
      </w:r>
      <w:proofErr w:type="spellStart"/>
      <w:r w:rsidRPr="00075A47">
        <w:rPr>
          <w:sz w:val="19"/>
          <w:szCs w:val="19"/>
          <w:lang w:eastAsia="pl-PL"/>
        </w:rPr>
        <w:t>ochronie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oraz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Dyrektywy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Parlamentu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Europejskiego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Rady</w:t>
      </w:r>
      <w:proofErr w:type="spellEnd"/>
      <w:r w:rsidRPr="00075A47">
        <w:rPr>
          <w:sz w:val="19"/>
          <w:szCs w:val="19"/>
          <w:lang w:eastAsia="pl-PL"/>
        </w:rPr>
        <w:t xml:space="preserve"> (UE) 2016/680 z </w:t>
      </w:r>
      <w:proofErr w:type="spellStart"/>
      <w:r w:rsidRPr="00075A47">
        <w:rPr>
          <w:sz w:val="19"/>
          <w:szCs w:val="19"/>
          <w:lang w:eastAsia="pl-PL"/>
        </w:rPr>
        <w:t>dnia</w:t>
      </w:r>
      <w:proofErr w:type="spellEnd"/>
      <w:r w:rsidRPr="00075A47">
        <w:rPr>
          <w:sz w:val="19"/>
          <w:szCs w:val="19"/>
          <w:lang w:eastAsia="pl-PL"/>
        </w:rPr>
        <w:t xml:space="preserve"> 27 </w:t>
      </w:r>
      <w:proofErr w:type="spellStart"/>
      <w:r w:rsidRPr="00075A47">
        <w:rPr>
          <w:sz w:val="19"/>
          <w:szCs w:val="19"/>
          <w:lang w:eastAsia="pl-PL"/>
        </w:rPr>
        <w:t>kwietnia</w:t>
      </w:r>
      <w:proofErr w:type="spellEnd"/>
      <w:r w:rsidRPr="00075A47">
        <w:rPr>
          <w:sz w:val="19"/>
          <w:szCs w:val="19"/>
          <w:lang w:eastAsia="pl-PL"/>
        </w:rPr>
        <w:t xml:space="preserve"> 2016 r. w </w:t>
      </w:r>
      <w:proofErr w:type="spellStart"/>
      <w:r w:rsidRPr="00075A47">
        <w:rPr>
          <w:sz w:val="19"/>
          <w:szCs w:val="19"/>
          <w:lang w:eastAsia="pl-PL"/>
        </w:rPr>
        <w:t>sprawie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oc</w:t>
      </w:r>
      <w:r w:rsidR="00075A47">
        <w:rPr>
          <w:sz w:val="19"/>
          <w:szCs w:val="19"/>
          <w:lang w:eastAsia="pl-PL"/>
        </w:rPr>
        <w:t>hrony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proofErr w:type="spellStart"/>
      <w:r w:rsidR="00075A47">
        <w:rPr>
          <w:sz w:val="19"/>
          <w:szCs w:val="19"/>
          <w:lang w:eastAsia="pl-PL"/>
        </w:rPr>
        <w:t>osób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proofErr w:type="spellStart"/>
      <w:r w:rsidR="00075A47">
        <w:rPr>
          <w:sz w:val="19"/>
          <w:szCs w:val="19"/>
          <w:lang w:eastAsia="pl-PL"/>
        </w:rPr>
        <w:t>fizycznych</w:t>
      </w:r>
      <w:proofErr w:type="spellEnd"/>
      <w:r w:rsidR="00075A47">
        <w:rPr>
          <w:sz w:val="19"/>
          <w:szCs w:val="19"/>
          <w:lang w:eastAsia="pl-PL"/>
        </w:rPr>
        <w:t xml:space="preserve"> w </w:t>
      </w:r>
      <w:proofErr w:type="spellStart"/>
      <w:r w:rsidR="00075A47">
        <w:rPr>
          <w:sz w:val="19"/>
          <w:szCs w:val="19"/>
          <w:lang w:eastAsia="pl-PL"/>
        </w:rPr>
        <w:t>związku</w:t>
      </w:r>
      <w:proofErr w:type="spellEnd"/>
      <w:r w:rsidR="00075A47">
        <w:rPr>
          <w:sz w:val="19"/>
          <w:szCs w:val="19"/>
          <w:lang w:eastAsia="pl-PL"/>
        </w:rPr>
        <w:br/>
      </w:r>
      <w:r w:rsidRPr="00075A47">
        <w:rPr>
          <w:sz w:val="19"/>
          <w:szCs w:val="19"/>
          <w:lang w:eastAsia="pl-PL"/>
        </w:rPr>
        <w:t xml:space="preserve">z </w:t>
      </w:r>
      <w:proofErr w:type="spellStart"/>
      <w:r w:rsidRPr="00075A47">
        <w:rPr>
          <w:sz w:val="19"/>
          <w:szCs w:val="19"/>
          <w:lang w:eastAsia="pl-PL"/>
        </w:rPr>
        <w:t>przetwarzaniem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przez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właściwe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organy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celów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zapobiegania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przestępczości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prowadzenia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postępowań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przygotowawczych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wykrywania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ścigania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czynów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zabronionych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wykonywania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kar</w:t>
      </w:r>
      <w:proofErr w:type="spellEnd"/>
      <w:r w:rsidRPr="00075A47">
        <w:rPr>
          <w:sz w:val="19"/>
          <w:szCs w:val="19"/>
          <w:lang w:eastAsia="pl-PL"/>
        </w:rPr>
        <w:t xml:space="preserve">, w </w:t>
      </w:r>
      <w:proofErr w:type="spellStart"/>
      <w:r w:rsidRPr="00075A47">
        <w:rPr>
          <w:sz w:val="19"/>
          <w:szCs w:val="19"/>
          <w:lang w:eastAsia="pl-PL"/>
        </w:rPr>
        <w:t>sprawie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swobodnego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przepływu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takich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oraz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uchylająca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decyzję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ramową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Rady</w:t>
      </w:r>
      <w:proofErr w:type="spellEnd"/>
      <w:r w:rsidRPr="00075A47">
        <w:rPr>
          <w:sz w:val="19"/>
          <w:szCs w:val="19"/>
          <w:lang w:eastAsia="pl-PL"/>
        </w:rPr>
        <w:t xml:space="preserve"> 2008/977/</w:t>
      </w:r>
      <w:proofErr w:type="spellStart"/>
      <w:r w:rsidRPr="00075A47">
        <w:rPr>
          <w:sz w:val="19"/>
          <w:szCs w:val="19"/>
          <w:lang w:eastAsia="pl-PL"/>
        </w:rPr>
        <w:t>WSiSW</w:t>
      </w:r>
      <w:proofErr w:type="spellEnd"/>
      <w:r w:rsidRPr="00075A47">
        <w:rPr>
          <w:sz w:val="19"/>
          <w:szCs w:val="19"/>
          <w:lang w:eastAsia="pl-PL"/>
        </w:rPr>
        <w:t>.</w:t>
      </w:r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VII. </w:t>
      </w:r>
      <w:proofErr w:type="spellStart"/>
      <w:r w:rsidRPr="00075A47">
        <w:rPr>
          <w:b/>
          <w:bCs/>
          <w:sz w:val="19"/>
          <w:szCs w:val="19"/>
          <w:lang w:eastAsia="pl-PL"/>
        </w:rPr>
        <w:t>Przysługujące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prawa:</w:t>
      </w:r>
      <w:r w:rsidRPr="00075A47">
        <w:rPr>
          <w:sz w:val="19"/>
          <w:szCs w:val="19"/>
          <w:lang w:eastAsia="pl-PL"/>
        </w:rPr>
        <w:t>W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związku</w:t>
      </w:r>
      <w:proofErr w:type="spellEnd"/>
      <w:r w:rsidRPr="00075A47">
        <w:rPr>
          <w:sz w:val="19"/>
          <w:szCs w:val="19"/>
          <w:lang w:eastAsia="pl-PL"/>
        </w:rPr>
        <w:t xml:space="preserve"> z </w:t>
      </w:r>
      <w:proofErr w:type="spellStart"/>
      <w:r w:rsidRPr="00075A47">
        <w:rPr>
          <w:sz w:val="19"/>
          <w:szCs w:val="19"/>
          <w:lang w:eastAsia="pl-PL"/>
        </w:rPr>
        <w:t>przetwarzaniem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przysługują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Panu</w:t>
      </w:r>
      <w:proofErr w:type="spellEnd"/>
      <w:r w:rsidRPr="00075A47">
        <w:rPr>
          <w:sz w:val="19"/>
          <w:szCs w:val="19"/>
          <w:lang w:eastAsia="pl-PL"/>
        </w:rPr>
        <w:t>/</w:t>
      </w:r>
      <w:proofErr w:type="spellStart"/>
      <w:r w:rsidRPr="00075A47">
        <w:rPr>
          <w:sz w:val="19"/>
          <w:szCs w:val="19"/>
          <w:lang w:eastAsia="pl-PL"/>
        </w:rPr>
        <w:t>Pani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następujące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prawa</w:t>
      </w:r>
      <w:proofErr w:type="spellEnd"/>
      <w:r w:rsidRPr="00075A47">
        <w:rPr>
          <w:sz w:val="19"/>
          <w:szCs w:val="19"/>
          <w:lang w:eastAsia="pl-PL"/>
        </w:rPr>
        <w:t>:</w:t>
      </w:r>
    </w:p>
    <w:p w:rsidR="00121E37" w:rsidRPr="00075A47" w:rsidRDefault="00F303AF" w:rsidP="00075A47">
      <w:pPr>
        <w:shd w:val="clear" w:color="auto" w:fill="FFFFFF"/>
        <w:suppressAutoHyphens w:val="0"/>
        <w:ind w:left="851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a) </w:t>
      </w:r>
      <w:proofErr w:type="spellStart"/>
      <w:r w:rsidRPr="00075A47">
        <w:rPr>
          <w:sz w:val="19"/>
          <w:szCs w:val="19"/>
          <w:lang w:eastAsia="pl-PL"/>
        </w:rPr>
        <w:t>prawo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dostępu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swoich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oraz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otrzymania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ich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r w:rsidR="00121E37" w:rsidRPr="00075A47">
        <w:rPr>
          <w:sz w:val="19"/>
          <w:szCs w:val="19"/>
          <w:lang w:eastAsia="pl-PL"/>
        </w:rPr>
        <w:t>kopi,</w:t>
      </w:r>
    </w:p>
    <w:p w:rsidR="00F303AF" w:rsidRPr="00075A47" w:rsidRDefault="00F303AF" w:rsidP="00075A47">
      <w:pPr>
        <w:shd w:val="clear" w:color="auto" w:fill="FFFFFF"/>
        <w:suppressAutoHyphens w:val="0"/>
        <w:ind w:left="851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b) </w:t>
      </w:r>
      <w:proofErr w:type="spellStart"/>
      <w:r w:rsidRPr="00075A47">
        <w:rPr>
          <w:sz w:val="19"/>
          <w:szCs w:val="19"/>
          <w:lang w:eastAsia="pl-PL"/>
        </w:rPr>
        <w:t>prawo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sprostowania</w:t>
      </w:r>
      <w:proofErr w:type="spellEnd"/>
      <w:r w:rsidRPr="00075A47">
        <w:rPr>
          <w:sz w:val="19"/>
          <w:szCs w:val="19"/>
          <w:lang w:eastAsia="pl-PL"/>
        </w:rPr>
        <w:t xml:space="preserve"> (</w:t>
      </w:r>
      <w:proofErr w:type="spellStart"/>
      <w:r w:rsidRPr="00075A47">
        <w:rPr>
          <w:sz w:val="19"/>
          <w:szCs w:val="19"/>
          <w:lang w:eastAsia="pl-PL"/>
        </w:rPr>
        <w:t>poprawiania</w:t>
      </w:r>
      <w:proofErr w:type="spellEnd"/>
      <w:r w:rsidRPr="00075A47">
        <w:rPr>
          <w:sz w:val="19"/>
          <w:szCs w:val="19"/>
          <w:lang w:eastAsia="pl-PL"/>
        </w:rPr>
        <w:t xml:space="preserve">) </w:t>
      </w:r>
      <w:proofErr w:type="spellStart"/>
      <w:r w:rsidRPr="00075A47">
        <w:rPr>
          <w:sz w:val="19"/>
          <w:szCs w:val="19"/>
          <w:lang w:eastAsia="pl-PL"/>
        </w:rPr>
        <w:t>swoich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ind w:left="851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c) </w:t>
      </w:r>
      <w:proofErr w:type="spellStart"/>
      <w:r w:rsidRPr="00075A47">
        <w:rPr>
          <w:sz w:val="19"/>
          <w:szCs w:val="19"/>
          <w:lang w:eastAsia="pl-PL"/>
        </w:rPr>
        <w:t>prawo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usunięcia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, o </w:t>
      </w:r>
      <w:proofErr w:type="spellStart"/>
      <w:r w:rsidRPr="00075A47">
        <w:rPr>
          <w:sz w:val="19"/>
          <w:szCs w:val="19"/>
          <w:lang w:eastAsia="pl-PL"/>
        </w:rPr>
        <w:t>ile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występują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przesłanki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wyłączające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zastosowanie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tego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prawa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ind w:left="851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d) </w:t>
      </w:r>
      <w:proofErr w:type="spellStart"/>
      <w:r w:rsidRPr="00075A47">
        <w:rPr>
          <w:sz w:val="19"/>
          <w:szCs w:val="19"/>
          <w:lang w:eastAsia="pl-PL"/>
        </w:rPr>
        <w:t>ograniczenia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przetwarzania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ind w:left="851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e) </w:t>
      </w:r>
      <w:proofErr w:type="spellStart"/>
      <w:r w:rsidRPr="00075A47">
        <w:rPr>
          <w:sz w:val="19"/>
          <w:szCs w:val="19"/>
          <w:lang w:eastAsia="pl-PL"/>
        </w:rPr>
        <w:t>prawo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wniesienia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sprzeciwu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wobec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przetwarzania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>:</w:t>
      </w:r>
    </w:p>
    <w:p w:rsidR="00F303AF" w:rsidRPr="00075A47" w:rsidRDefault="00F303AF" w:rsidP="00075A47">
      <w:pPr>
        <w:shd w:val="clear" w:color="auto" w:fill="FFFFFF"/>
        <w:suppressAutoHyphens w:val="0"/>
        <w:ind w:left="851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f) </w:t>
      </w:r>
      <w:proofErr w:type="spellStart"/>
      <w:r w:rsidRPr="00075A47">
        <w:rPr>
          <w:sz w:val="19"/>
          <w:szCs w:val="19"/>
          <w:lang w:eastAsia="pl-PL"/>
        </w:rPr>
        <w:t>prawo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wniesienia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skargi</w:t>
      </w:r>
      <w:proofErr w:type="spellEnd"/>
      <w:r w:rsidRPr="00075A47">
        <w:rPr>
          <w:sz w:val="19"/>
          <w:szCs w:val="19"/>
          <w:lang w:eastAsia="pl-PL"/>
        </w:rPr>
        <w:t xml:space="preserve"> do </w:t>
      </w:r>
      <w:proofErr w:type="spellStart"/>
      <w:r w:rsidRPr="00075A47">
        <w:rPr>
          <w:sz w:val="19"/>
          <w:szCs w:val="19"/>
          <w:lang w:eastAsia="pl-PL"/>
        </w:rPr>
        <w:t>organu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nadzorczego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tj</w:t>
      </w:r>
      <w:proofErr w:type="spellEnd"/>
      <w:r w:rsidRPr="00075A47">
        <w:rPr>
          <w:sz w:val="19"/>
          <w:szCs w:val="19"/>
          <w:lang w:eastAsia="pl-PL"/>
        </w:rPr>
        <w:t xml:space="preserve">. </w:t>
      </w:r>
      <w:proofErr w:type="spellStart"/>
      <w:r w:rsidRPr="00075A47">
        <w:rPr>
          <w:sz w:val="19"/>
          <w:szCs w:val="19"/>
          <w:lang w:eastAsia="pl-PL"/>
        </w:rPr>
        <w:t>Prezesa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Urzędu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Ochrony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</w:p>
    <w:p w:rsidR="00075A47" w:rsidRDefault="00075A47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</w:p>
    <w:p w:rsidR="00F303AF" w:rsidRPr="00075A47" w:rsidRDefault="00F303AF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  <w:r w:rsidRPr="00075A47">
        <w:rPr>
          <w:sz w:val="19"/>
          <w:szCs w:val="19"/>
          <w:lang w:eastAsia="pl-PL"/>
        </w:rPr>
        <w:t xml:space="preserve">W </w:t>
      </w:r>
      <w:proofErr w:type="spellStart"/>
      <w:r w:rsidRPr="00075A47">
        <w:rPr>
          <w:sz w:val="19"/>
          <w:szCs w:val="19"/>
          <w:lang w:eastAsia="pl-PL"/>
        </w:rPr>
        <w:t>celu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wykonania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swoich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praw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należy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skierować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żądanie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pisemnie</w:t>
      </w:r>
      <w:proofErr w:type="spellEnd"/>
      <w:r w:rsidRPr="00075A47">
        <w:rPr>
          <w:sz w:val="19"/>
          <w:szCs w:val="19"/>
          <w:lang w:eastAsia="pl-PL"/>
        </w:rPr>
        <w:t xml:space="preserve"> pod </w:t>
      </w:r>
      <w:proofErr w:type="spellStart"/>
      <w:r w:rsidRPr="00075A47">
        <w:rPr>
          <w:sz w:val="19"/>
          <w:szCs w:val="19"/>
          <w:lang w:eastAsia="pl-PL"/>
        </w:rPr>
        <w:t>adres</w:t>
      </w:r>
      <w:proofErr w:type="spellEnd"/>
      <w:r w:rsidRPr="00075A47">
        <w:rPr>
          <w:sz w:val="19"/>
          <w:szCs w:val="19"/>
          <w:lang w:eastAsia="pl-PL"/>
        </w:rPr>
        <w:t xml:space="preserve">: </w:t>
      </w:r>
      <w:proofErr w:type="spellStart"/>
      <w:r w:rsidRPr="00075A47">
        <w:rPr>
          <w:sz w:val="19"/>
          <w:szCs w:val="19"/>
          <w:lang w:eastAsia="pl-PL"/>
        </w:rPr>
        <w:t>Komenda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Powiatowa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Policji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r w:rsidRPr="00075A47">
        <w:rPr>
          <w:sz w:val="19"/>
          <w:szCs w:val="19"/>
          <w:lang w:eastAsia="pl-PL"/>
        </w:rPr>
        <w:t xml:space="preserve">w </w:t>
      </w:r>
      <w:proofErr w:type="spellStart"/>
      <w:r w:rsidR="00121E37" w:rsidRPr="00075A47">
        <w:rPr>
          <w:sz w:val="19"/>
          <w:szCs w:val="19"/>
          <w:lang w:eastAsia="pl-PL"/>
        </w:rPr>
        <w:t>Międzychodzie</w:t>
      </w:r>
      <w:r w:rsidRPr="00075A47">
        <w:rPr>
          <w:sz w:val="19"/>
          <w:szCs w:val="19"/>
          <w:lang w:eastAsia="pl-PL"/>
        </w:rPr>
        <w:t>h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ul</w:t>
      </w:r>
      <w:proofErr w:type="spellEnd"/>
      <w:r w:rsidRPr="00075A47">
        <w:rPr>
          <w:sz w:val="19"/>
          <w:szCs w:val="19"/>
          <w:lang w:eastAsia="pl-PL"/>
        </w:rPr>
        <w:t xml:space="preserve">. </w:t>
      </w:r>
      <w:r w:rsidR="00121E37" w:rsidRPr="00075A47">
        <w:rPr>
          <w:sz w:val="19"/>
          <w:szCs w:val="19"/>
          <w:lang w:eastAsia="pl-PL"/>
        </w:rPr>
        <w:t xml:space="preserve">Gen. </w:t>
      </w:r>
      <w:proofErr w:type="spellStart"/>
      <w:r w:rsidR="00121E37" w:rsidRPr="00075A47">
        <w:rPr>
          <w:sz w:val="19"/>
          <w:szCs w:val="19"/>
          <w:lang w:eastAsia="pl-PL"/>
        </w:rPr>
        <w:t>Sikorskiego</w:t>
      </w:r>
      <w:proofErr w:type="spellEnd"/>
      <w:r w:rsidR="00121E37" w:rsidRPr="00075A47">
        <w:rPr>
          <w:sz w:val="19"/>
          <w:szCs w:val="19"/>
          <w:lang w:eastAsia="pl-PL"/>
        </w:rPr>
        <w:t xml:space="preserve"> 22a,</w:t>
      </w:r>
      <w:r w:rsidRPr="00075A47">
        <w:rPr>
          <w:sz w:val="19"/>
          <w:szCs w:val="19"/>
          <w:lang w:eastAsia="pl-PL"/>
        </w:rPr>
        <w:t xml:space="preserve"> 64-</w:t>
      </w:r>
      <w:r w:rsidR="00121E37" w:rsidRPr="00075A47">
        <w:rPr>
          <w:sz w:val="19"/>
          <w:szCs w:val="19"/>
          <w:lang w:eastAsia="pl-PL"/>
        </w:rPr>
        <w:t>4</w:t>
      </w:r>
      <w:r w:rsidRPr="00075A47">
        <w:rPr>
          <w:sz w:val="19"/>
          <w:szCs w:val="19"/>
          <w:lang w:eastAsia="pl-PL"/>
        </w:rPr>
        <w:t xml:space="preserve">00 </w:t>
      </w:r>
      <w:proofErr w:type="spellStart"/>
      <w:r w:rsidR="00121E37" w:rsidRPr="00075A47">
        <w:rPr>
          <w:sz w:val="19"/>
          <w:szCs w:val="19"/>
          <w:lang w:eastAsia="pl-PL"/>
        </w:rPr>
        <w:t>Międzychód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lub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elektronicznie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adres</w:t>
      </w:r>
      <w:proofErr w:type="spellEnd"/>
      <w:r w:rsidRPr="00075A47">
        <w:rPr>
          <w:sz w:val="19"/>
          <w:szCs w:val="19"/>
          <w:lang w:eastAsia="pl-PL"/>
        </w:rPr>
        <w:t xml:space="preserve"> e-mail: iod.</w:t>
      </w:r>
      <w:r w:rsidR="00121E37" w:rsidRPr="00075A47">
        <w:rPr>
          <w:sz w:val="19"/>
          <w:szCs w:val="19"/>
          <w:lang w:eastAsia="pl-PL"/>
        </w:rPr>
        <w:t>miedzychod</w:t>
      </w:r>
      <w:r w:rsidRPr="00075A47">
        <w:rPr>
          <w:sz w:val="19"/>
          <w:szCs w:val="19"/>
          <w:lang w:eastAsia="pl-PL"/>
        </w:rPr>
        <w:t>@po.policja.gov.pl</w:t>
      </w:r>
    </w:p>
    <w:p w:rsidR="00075A47" w:rsidRDefault="00075A47" w:rsidP="00075A47">
      <w:pPr>
        <w:shd w:val="clear" w:color="auto" w:fill="FFFFFF"/>
        <w:suppressAutoHyphens w:val="0"/>
        <w:jc w:val="both"/>
        <w:rPr>
          <w:b/>
          <w:bCs/>
          <w:sz w:val="19"/>
          <w:szCs w:val="19"/>
          <w:lang w:eastAsia="pl-PL"/>
        </w:rPr>
      </w:pPr>
    </w:p>
    <w:p w:rsidR="00F303AF" w:rsidRPr="00075A47" w:rsidRDefault="00F303AF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  <w:proofErr w:type="spellStart"/>
      <w:r w:rsidRPr="00075A47">
        <w:rPr>
          <w:b/>
          <w:bCs/>
          <w:sz w:val="19"/>
          <w:szCs w:val="19"/>
          <w:lang w:eastAsia="pl-PL"/>
        </w:rPr>
        <w:t>Ważne</w:t>
      </w:r>
      <w:proofErr w:type="spellEnd"/>
      <w:r w:rsidRPr="00075A47">
        <w:rPr>
          <w:b/>
          <w:bCs/>
          <w:sz w:val="19"/>
          <w:szCs w:val="19"/>
          <w:lang w:eastAsia="pl-PL"/>
        </w:rPr>
        <w:t>!</w:t>
      </w:r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proofErr w:type="spellStart"/>
      <w:r w:rsidRPr="00075A47">
        <w:rPr>
          <w:sz w:val="19"/>
          <w:szCs w:val="19"/>
          <w:lang w:eastAsia="pl-PL"/>
        </w:rPr>
        <w:t>Informujemy</w:t>
      </w:r>
      <w:proofErr w:type="spellEnd"/>
      <w:r w:rsidRPr="00075A47">
        <w:rPr>
          <w:sz w:val="19"/>
          <w:szCs w:val="19"/>
          <w:lang w:eastAsia="pl-PL"/>
        </w:rPr>
        <w:t xml:space="preserve">, </w:t>
      </w:r>
      <w:proofErr w:type="spellStart"/>
      <w:r w:rsidRPr="00075A47">
        <w:rPr>
          <w:sz w:val="19"/>
          <w:szCs w:val="19"/>
          <w:lang w:eastAsia="pl-PL"/>
        </w:rPr>
        <w:t>że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przed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realizacją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Pana</w:t>
      </w:r>
      <w:proofErr w:type="spellEnd"/>
      <w:r w:rsidRPr="00075A47">
        <w:rPr>
          <w:sz w:val="19"/>
          <w:szCs w:val="19"/>
          <w:lang w:eastAsia="pl-PL"/>
        </w:rPr>
        <w:t>/</w:t>
      </w:r>
      <w:proofErr w:type="spellStart"/>
      <w:r w:rsidRPr="00075A47">
        <w:rPr>
          <w:sz w:val="19"/>
          <w:szCs w:val="19"/>
          <w:lang w:eastAsia="pl-PL"/>
        </w:rPr>
        <w:t>Pani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uprawnień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będziemy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musieli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Pana</w:t>
      </w:r>
      <w:proofErr w:type="spellEnd"/>
      <w:r w:rsidRPr="00075A47">
        <w:rPr>
          <w:sz w:val="19"/>
          <w:szCs w:val="19"/>
          <w:lang w:eastAsia="pl-PL"/>
        </w:rPr>
        <w:t>/</w:t>
      </w:r>
      <w:proofErr w:type="spellStart"/>
      <w:r w:rsidRPr="00075A47">
        <w:rPr>
          <w:sz w:val="19"/>
          <w:szCs w:val="19"/>
          <w:lang w:eastAsia="pl-PL"/>
        </w:rPr>
        <w:t>Panią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zidentyfikować</w:t>
      </w:r>
      <w:proofErr w:type="spellEnd"/>
      <w:r w:rsidRPr="00075A47">
        <w:rPr>
          <w:sz w:val="19"/>
          <w:szCs w:val="19"/>
          <w:lang w:eastAsia="pl-PL"/>
        </w:rPr>
        <w:t xml:space="preserve">. </w:t>
      </w:r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VIII. </w:t>
      </w:r>
      <w:proofErr w:type="spellStart"/>
      <w:r w:rsidRPr="00075A47">
        <w:rPr>
          <w:b/>
          <w:bCs/>
          <w:sz w:val="19"/>
          <w:szCs w:val="19"/>
          <w:lang w:eastAsia="pl-PL"/>
        </w:rPr>
        <w:t>Informacja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o </w:t>
      </w:r>
      <w:proofErr w:type="spellStart"/>
      <w:r w:rsidRPr="00075A47">
        <w:rPr>
          <w:b/>
          <w:bCs/>
          <w:sz w:val="19"/>
          <w:szCs w:val="19"/>
          <w:lang w:eastAsia="pl-PL"/>
        </w:rPr>
        <w:t>wymogu</w:t>
      </w:r>
      <w:proofErr w:type="spellEnd"/>
      <w:r w:rsidRPr="00075A47">
        <w:rPr>
          <w:b/>
          <w:bCs/>
          <w:sz w:val="19"/>
          <w:szCs w:val="19"/>
          <w:lang w:eastAsia="pl-PL"/>
        </w:rPr>
        <w:t>/</w:t>
      </w:r>
      <w:proofErr w:type="spellStart"/>
      <w:r w:rsidRPr="00075A47">
        <w:rPr>
          <w:b/>
          <w:bCs/>
          <w:sz w:val="19"/>
          <w:szCs w:val="19"/>
          <w:lang w:eastAsia="pl-PL"/>
        </w:rPr>
        <w:t>dobrowolności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podania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danych</w:t>
      </w:r>
      <w:proofErr w:type="spellEnd"/>
    </w:p>
    <w:p w:rsidR="00F303AF" w:rsidRPr="00075A47" w:rsidRDefault="00F303AF" w:rsidP="00075A47">
      <w:pPr>
        <w:shd w:val="clear" w:color="auto" w:fill="FFFFFF"/>
        <w:suppressAutoHyphens w:val="0"/>
        <w:ind w:left="567"/>
        <w:jc w:val="both"/>
        <w:rPr>
          <w:sz w:val="19"/>
          <w:szCs w:val="19"/>
          <w:lang w:eastAsia="pl-PL"/>
        </w:rPr>
      </w:pPr>
      <w:proofErr w:type="spellStart"/>
      <w:r w:rsidRPr="00075A47">
        <w:rPr>
          <w:sz w:val="19"/>
          <w:szCs w:val="19"/>
          <w:lang w:eastAsia="pl-PL"/>
        </w:rPr>
        <w:t>Wszystkie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przetwarzane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Pr="00075A47">
        <w:rPr>
          <w:sz w:val="19"/>
          <w:szCs w:val="19"/>
          <w:lang w:eastAsia="pl-PL"/>
        </w:rPr>
        <w:t>Komendzie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Powiatowej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Policji</w:t>
      </w:r>
      <w:proofErr w:type="spellEnd"/>
      <w:r w:rsidRPr="00075A47">
        <w:rPr>
          <w:sz w:val="19"/>
          <w:szCs w:val="19"/>
          <w:lang w:eastAsia="pl-PL"/>
        </w:rPr>
        <w:t xml:space="preserve"> w </w:t>
      </w:r>
      <w:proofErr w:type="spellStart"/>
      <w:r w:rsidR="00121E37" w:rsidRPr="00075A47">
        <w:rPr>
          <w:sz w:val="19"/>
          <w:szCs w:val="19"/>
          <w:lang w:eastAsia="pl-PL"/>
        </w:rPr>
        <w:t>Międzychodzie</w:t>
      </w:r>
      <w:proofErr w:type="spellEnd"/>
      <w:r w:rsidR="00121E37" w:rsidRPr="00075A47">
        <w:rPr>
          <w:sz w:val="19"/>
          <w:szCs w:val="19"/>
          <w:lang w:eastAsia="pl-PL"/>
        </w:rPr>
        <w:t xml:space="preserve"> </w:t>
      </w:r>
      <w:proofErr w:type="spellStart"/>
      <w:r w:rsidR="00121E37" w:rsidRPr="00075A47">
        <w:rPr>
          <w:sz w:val="19"/>
          <w:szCs w:val="19"/>
          <w:lang w:eastAsia="pl-PL"/>
        </w:rPr>
        <w:t>zgodnie</w:t>
      </w:r>
      <w:proofErr w:type="spellEnd"/>
      <w:r w:rsidR="00121E37" w:rsidRPr="00075A47">
        <w:rPr>
          <w:sz w:val="19"/>
          <w:szCs w:val="19"/>
          <w:lang w:eastAsia="pl-PL"/>
        </w:rPr>
        <w:br/>
      </w:r>
      <w:r w:rsidRPr="00075A47">
        <w:rPr>
          <w:sz w:val="19"/>
          <w:szCs w:val="19"/>
          <w:lang w:eastAsia="pl-PL"/>
        </w:rPr>
        <w:t xml:space="preserve">z </w:t>
      </w:r>
      <w:proofErr w:type="spellStart"/>
      <w:r w:rsidRPr="00075A47">
        <w:rPr>
          <w:sz w:val="19"/>
          <w:szCs w:val="19"/>
          <w:lang w:eastAsia="pl-PL"/>
        </w:rPr>
        <w:t>ogólnym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rozporządzeniem</w:t>
      </w:r>
      <w:proofErr w:type="spellEnd"/>
      <w:r w:rsidRPr="00075A47">
        <w:rPr>
          <w:sz w:val="19"/>
          <w:szCs w:val="19"/>
          <w:lang w:eastAsia="pl-PL"/>
        </w:rPr>
        <w:t xml:space="preserve"> o </w:t>
      </w:r>
      <w:proofErr w:type="spellStart"/>
      <w:r w:rsidRPr="00075A47">
        <w:rPr>
          <w:sz w:val="19"/>
          <w:szCs w:val="19"/>
          <w:lang w:eastAsia="pl-PL"/>
        </w:rPr>
        <w:t>ochronie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posiadają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wymóg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ustawowy</w:t>
      </w:r>
      <w:proofErr w:type="spellEnd"/>
      <w:r w:rsidRPr="00075A47">
        <w:rPr>
          <w:sz w:val="19"/>
          <w:szCs w:val="19"/>
          <w:lang w:eastAsia="pl-PL"/>
        </w:rPr>
        <w:t>;</w:t>
      </w:r>
    </w:p>
    <w:p w:rsidR="00F303AF" w:rsidRPr="00075A47" w:rsidRDefault="00F303AF" w:rsidP="00075A47">
      <w:pPr>
        <w:shd w:val="clear" w:color="auto" w:fill="FFFFFF"/>
        <w:suppressAutoHyphens w:val="0"/>
        <w:jc w:val="both"/>
        <w:rPr>
          <w:sz w:val="19"/>
          <w:szCs w:val="19"/>
          <w:lang w:eastAsia="pl-PL"/>
        </w:rPr>
      </w:pPr>
      <w:r w:rsidRPr="00075A47">
        <w:rPr>
          <w:b/>
          <w:bCs/>
          <w:sz w:val="19"/>
          <w:szCs w:val="19"/>
          <w:lang w:eastAsia="pl-PL"/>
        </w:rPr>
        <w:t xml:space="preserve">IX. </w:t>
      </w:r>
      <w:proofErr w:type="spellStart"/>
      <w:r w:rsidRPr="00075A47">
        <w:rPr>
          <w:b/>
          <w:bCs/>
          <w:sz w:val="19"/>
          <w:szCs w:val="19"/>
          <w:lang w:eastAsia="pl-PL"/>
        </w:rPr>
        <w:t>Zautomatyzowane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podejmowanie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decyzji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, w </w:t>
      </w:r>
      <w:proofErr w:type="spellStart"/>
      <w:r w:rsidRPr="00075A47">
        <w:rPr>
          <w:b/>
          <w:bCs/>
          <w:sz w:val="19"/>
          <w:szCs w:val="19"/>
          <w:lang w:eastAsia="pl-PL"/>
        </w:rPr>
        <w:t>tym</w:t>
      </w:r>
      <w:proofErr w:type="spellEnd"/>
      <w:r w:rsidRPr="00075A47">
        <w:rPr>
          <w:b/>
          <w:bCs/>
          <w:sz w:val="19"/>
          <w:szCs w:val="19"/>
          <w:lang w:eastAsia="pl-PL"/>
        </w:rPr>
        <w:t xml:space="preserve"> </w:t>
      </w:r>
      <w:proofErr w:type="spellStart"/>
      <w:r w:rsidRPr="00075A47">
        <w:rPr>
          <w:b/>
          <w:bCs/>
          <w:sz w:val="19"/>
          <w:szCs w:val="19"/>
          <w:lang w:eastAsia="pl-PL"/>
        </w:rPr>
        <w:t>profilowanie</w:t>
      </w:r>
      <w:proofErr w:type="spellEnd"/>
      <w:r w:rsidRPr="00075A47">
        <w:rPr>
          <w:sz w:val="19"/>
          <w:szCs w:val="19"/>
          <w:lang w:eastAsia="pl-PL"/>
        </w:rPr>
        <w:t xml:space="preserve"> - </w:t>
      </w:r>
      <w:proofErr w:type="spellStart"/>
      <w:r w:rsidRPr="00075A47">
        <w:rPr>
          <w:sz w:val="19"/>
          <w:szCs w:val="19"/>
          <w:lang w:eastAsia="pl-PL"/>
        </w:rPr>
        <w:t>Informujem</w:t>
      </w:r>
      <w:r w:rsidR="00075A47">
        <w:rPr>
          <w:sz w:val="19"/>
          <w:szCs w:val="19"/>
          <w:lang w:eastAsia="pl-PL"/>
        </w:rPr>
        <w:t>y</w:t>
      </w:r>
      <w:proofErr w:type="spellEnd"/>
      <w:r w:rsidR="00075A47">
        <w:rPr>
          <w:sz w:val="19"/>
          <w:szCs w:val="19"/>
          <w:lang w:eastAsia="pl-PL"/>
        </w:rPr>
        <w:t xml:space="preserve">, </w:t>
      </w:r>
      <w:proofErr w:type="spellStart"/>
      <w:r w:rsidR="00075A47">
        <w:rPr>
          <w:sz w:val="19"/>
          <w:szCs w:val="19"/>
          <w:lang w:eastAsia="pl-PL"/>
        </w:rPr>
        <w:t>że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proofErr w:type="spellStart"/>
      <w:r w:rsidR="00075A47">
        <w:rPr>
          <w:sz w:val="19"/>
          <w:szCs w:val="19"/>
          <w:lang w:eastAsia="pl-PL"/>
        </w:rPr>
        <w:t>dane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proofErr w:type="spellStart"/>
      <w:r w:rsidR="00075A47">
        <w:rPr>
          <w:sz w:val="19"/>
          <w:szCs w:val="19"/>
          <w:lang w:eastAsia="pl-PL"/>
        </w:rPr>
        <w:t>osobowe</w:t>
      </w:r>
      <w:proofErr w:type="spellEnd"/>
      <w:r w:rsidR="00075A47">
        <w:rPr>
          <w:sz w:val="19"/>
          <w:szCs w:val="19"/>
          <w:lang w:eastAsia="pl-PL"/>
        </w:rPr>
        <w:t xml:space="preserve"> </w:t>
      </w:r>
      <w:proofErr w:type="spellStart"/>
      <w:r w:rsidR="00075A47">
        <w:rPr>
          <w:sz w:val="19"/>
          <w:szCs w:val="19"/>
          <w:lang w:eastAsia="pl-PL"/>
        </w:rPr>
        <w:t>przetwarzane</w:t>
      </w:r>
      <w:proofErr w:type="spellEnd"/>
      <w:r w:rsidR="00075A47">
        <w:rPr>
          <w:sz w:val="19"/>
          <w:szCs w:val="19"/>
          <w:lang w:eastAsia="pl-PL"/>
        </w:rPr>
        <w:br/>
      </w:r>
      <w:r w:rsidR="00075A47">
        <w:rPr>
          <w:sz w:val="19"/>
          <w:szCs w:val="19"/>
          <w:lang w:eastAsia="pl-PL"/>
        </w:rPr>
        <w:br/>
      </w:r>
      <w:r w:rsidRPr="00075A47">
        <w:rPr>
          <w:sz w:val="19"/>
          <w:szCs w:val="19"/>
          <w:lang w:eastAsia="pl-PL"/>
        </w:rPr>
        <w:t xml:space="preserve">w </w:t>
      </w:r>
      <w:proofErr w:type="spellStart"/>
      <w:r w:rsidRPr="00075A47">
        <w:rPr>
          <w:sz w:val="19"/>
          <w:szCs w:val="19"/>
          <w:lang w:eastAsia="pl-PL"/>
        </w:rPr>
        <w:t>Komendzie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Powiatowej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Policji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na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podstawie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ogólnego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rozporządzenia</w:t>
      </w:r>
      <w:proofErr w:type="spellEnd"/>
      <w:r w:rsidRPr="00075A47">
        <w:rPr>
          <w:sz w:val="19"/>
          <w:szCs w:val="19"/>
          <w:lang w:eastAsia="pl-PL"/>
        </w:rPr>
        <w:t xml:space="preserve"> o </w:t>
      </w:r>
      <w:proofErr w:type="spellStart"/>
      <w:r w:rsidRPr="00075A47">
        <w:rPr>
          <w:sz w:val="19"/>
          <w:szCs w:val="19"/>
          <w:lang w:eastAsia="pl-PL"/>
        </w:rPr>
        <w:t>ochronie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danych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osobowych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nie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podlegają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zautomatyzowanemu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podejmowaniu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decyzji</w:t>
      </w:r>
      <w:proofErr w:type="spellEnd"/>
      <w:r w:rsidRPr="00075A47">
        <w:rPr>
          <w:sz w:val="19"/>
          <w:szCs w:val="19"/>
          <w:lang w:eastAsia="pl-PL"/>
        </w:rPr>
        <w:t xml:space="preserve">, w </w:t>
      </w:r>
      <w:proofErr w:type="spellStart"/>
      <w:r w:rsidRPr="00075A47">
        <w:rPr>
          <w:sz w:val="19"/>
          <w:szCs w:val="19"/>
          <w:lang w:eastAsia="pl-PL"/>
        </w:rPr>
        <w:t>tym</w:t>
      </w:r>
      <w:proofErr w:type="spellEnd"/>
      <w:r w:rsidRPr="00075A47">
        <w:rPr>
          <w:sz w:val="19"/>
          <w:szCs w:val="19"/>
          <w:lang w:eastAsia="pl-PL"/>
        </w:rPr>
        <w:t xml:space="preserve"> o </w:t>
      </w:r>
      <w:proofErr w:type="spellStart"/>
      <w:r w:rsidRPr="00075A47">
        <w:rPr>
          <w:sz w:val="19"/>
          <w:szCs w:val="19"/>
          <w:lang w:eastAsia="pl-PL"/>
        </w:rPr>
        <w:t>profilowaniu</w:t>
      </w:r>
      <w:proofErr w:type="spellEnd"/>
      <w:r w:rsidRPr="00075A47">
        <w:rPr>
          <w:sz w:val="19"/>
          <w:szCs w:val="19"/>
          <w:lang w:eastAsia="pl-PL"/>
        </w:rPr>
        <w:t xml:space="preserve">, o </w:t>
      </w:r>
      <w:proofErr w:type="spellStart"/>
      <w:r w:rsidRPr="00075A47">
        <w:rPr>
          <w:sz w:val="19"/>
          <w:szCs w:val="19"/>
          <w:lang w:eastAsia="pl-PL"/>
        </w:rPr>
        <w:t>którym</w:t>
      </w:r>
      <w:proofErr w:type="spellEnd"/>
      <w:r w:rsidRPr="00075A47">
        <w:rPr>
          <w:sz w:val="19"/>
          <w:szCs w:val="19"/>
          <w:lang w:eastAsia="pl-PL"/>
        </w:rPr>
        <w:t xml:space="preserve"> </w:t>
      </w:r>
      <w:proofErr w:type="spellStart"/>
      <w:r w:rsidRPr="00075A47">
        <w:rPr>
          <w:sz w:val="19"/>
          <w:szCs w:val="19"/>
          <w:lang w:eastAsia="pl-PL"/>
        </w:rPr>
        <w:t>mowa</w:t>
      </w:r>
      <w:proofErr w:type="spellEnd"/>
      <w:r w:rsidRPr="00075A47">
        <w:rPr>
          <w:sz w:val="19"/>
          <w:szCs w:val="19"/>
          <w:lang w:eastAsia="pl-PL"/>
        </w:rPr>
        <w:t xml:space="preserve"> w art. 22 </w:t>
      </w:r>
      <w:proofErr w:type="spellStart"/>
      <w:r w:rsidRPr="00075A47">
        <w:rPr>
          <w:sz w:val="19"/>
          <w:szCs w:val="19"/>
          <w:lang w:eastAsia="pl-PL"/>
        </w:rPr>
        <w:t>ust</w:t>
      </w:r>
      <w:proofErr w:type="spellEnd"/>
      <w:r w:rsidRPr="00075A47">
        <w:rPr>
          <w:sz w:val="19"/>
          <w:szCs w:val="19"/>
          <w:lang w:eastAsia="pl-PL"/>
        </w:rPr>
        <w:t xml:space="preserve">. 1 </w:t>
      </w:r>
      <w:proofErr w:type="spellStart"/>
      <w:r w:rsidRPr="00075A47">
        <w:rPr>
          <w:sz w:val="19"/>
          <w:szCs w:val="19"/>
          <w:lang w:eastAsia="pl-PL"/>
        </w:rPr>
        <w:t>i</w:t>
      </w:r>
      <w:proofErr w:type="spellEnd"/>
      <w:r w:rsidRPr="00075A47">
        <w:rPr>
          <w:sz w:val="19"/>
          <w:szCs w:val="19"/>
          <w:lang w:eastAsia="pl-PL"/>
        </w:rPr>
        <w:t xml:space="preserve"> 4.</w:t>
      </w:r>
    </w:p>
    <w:p w:rsidR="00057F4E" w:rsidRPr="00025EBC" w:rsidRDefault="00057F4E" w:rsidP="00075A47">
      <w:pPr>
        <w:pStyle w:val="Textbody"/>
        <w:widowControl/>
        <w:spacing w:after="0"/>
        <w:jc w:val="both"/>
        <w:rPr>
          <w:rFonts w:cs="Times New Roman"/>
          <w:lang w:val="pl-PL"/>
        </w:rPr>
      </w:pPr>
    </w:p>
    <w:sectPr w:rsidR="00057F4E" w:rsidRPr="00025EBC" w:rsidSect="00702064">
      <w:headerReference w:type="default" r:id="rId10"/>
      <w:pgSz w:w="11906" w:h="16838" w:code="9"/>
      <w:pgMar w:top="964" w:right="907" w:bottom="567" w:left="1077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2C" w:rsidRDefault="00D0502C" w:rsidP="00162573">
      <w:r>
        <w:separator/>
      </w:r>
    </w:p>
  </w:endnote>
  <w:endnote w:type="continuationSeparator" w:id="0">
    <w:p w:rsidR="00D0502C" w:rsidRDefault="00D0502C" w:rsidP="0016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2C" w:rsidRDefault="00D0502C" w:rsidP="00162573">
      <w:r w:rsidRPr="00162573">
        <w:rPr>
          <w:color w:val="000000"/>
        </w:rPr>
        <w:ptab w:relativeTo="margin" w:alignment="center" w:leader="none"/>
      </w:r>
    </w:p>
  </w:footnote>
  <w:footnote w:type="continuationSeparator" w:id="0">
    <w:p w:rsidR="00D0502C" w:rsidRDefault="00D0502C" w:rsidP="00162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2626"/>
      <w:docPartObj>
        <w:docPartGallery w:val="Page Numbers (Top of Page)"/>
        <w:docPartUnique/>
      </w:docPartObj>
    </w:sdtPr>
    <w:sdtContent>
      <w:p w:rsidR="00121E37" w:rsidRDefault="0029538A">
        <w:pPr>
          <w:pStyle w:val="Nagwek"/>
          <w:jc w:val="center"/>
        </w:pPr>
        <w:fldSimple w:instr=" PAGE   \* MERGEFORMAT ">
          <w:r w:rsidR="002E4F16">
            <w:rPr>
              <w:noProof/>
            </w:rPr>
            <w:t>5</w:t>
          </w:r>
        </w:fldSimple>
      </w:p>
    </w:sdtContent>
  </w:sdt>
  <w:p w:rsidR="00121E37" w:rsidRDefault="00121E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A6127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E0E071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i w:val="0"/>
        <w:sz w:val="20"/>
        <w:szCs w:val="20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6">
    <w:nsid w:val="03660E9E"/>
    <w:multiLevelType w:val="hybridMultilevel"/>
    <w:tmpl w:val="E2B4B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56026F"/>
    <w:multiLevelType w:val="multilevel"/>
    <w:tmpl w:val="11A4449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1E5678FE"/>
    <w:multiLevelType w:val="multilevel"/>
    <w:tmpl w:val="E8ACACC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1FC20B9B"/>
    <w:multiLevelType w:val="multilevel"/>
    <w:tmpl w:val="F788CE6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4FE4BB6"/>
    <w:multiLevelType w:val="hybridMultilevel"/>
    <w:tmpl w:val="6ED68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1C737F"/>
    <w:multiLevelType w:val="multilevel"/>
    <w:tmpl w:val="3D763B1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569C6666"/>
    <w:multiLevelType w:val="multilevel"/>
    <w:tmpl w:val="6BECBDB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5FEE67B0"/>
    <w:multiLevelType w:val="hybridMultilevel"/>
    <w:tmpl w:val="31FAB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4300D6"/>
    <w:multiLevelType w:val="multilevel"/>
    <w:tmpl w:val="A506442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6CE1333F"/>
    <w:multiLevelType w:val="multilevel"/>
    <w:tmpl w:val="87C2B43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73F0044E"/>
    <w:multiLevelType w:val="multilevel"/>
    <w:tmpl w:val="90E2C2C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4"/>
  </w:num>
  <w:num w:numId="5">
    <w:abstractNumId w:val="7"/>
  </w:num>
  <w:num w:numId="6">
    <w:abstractNumId w:val="15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573"/>
    <w:rsid w:val="00025EBC"/>
    <w:rsid w:val="00051B8E"/>
    <w:rsid w:val="00057F4E"/>
    <w:rsid w:val="00075A47"/>
    <w:rsid w:val="00091CE9"/>
    <w:rsid w:val="000B53A8"/>
    <w:rsid w:val="000D1AAF"/>
    <w:rsid w:val="000E7A85"/>
    <w:rsid w:val="00121E37"/>
    <w:rsid w:val="00136E84"/>
    <w:rsid w:val="00152CD5"/>
    <w:rsid w:val="00155C00"/>
    <w:rsid w:val="00162573"/>
    <w:rsid w:val="002117A3"/>
    <w:rsid w:val="00217AF5"/>
    <w:rsid w:val="00220EE2"/>
    <w:rsid w:val="00245482"/>
    <w:rsid w:val="0029538A"/>
    <w:rsid w:val="002E4F16"/>
    <w:rsid w:val="003C7FDA"/>
    <w:rsid w:val="003D32BF"/>
    <w:rsid w:val="00503AB1"/>
    <w:rsid w:val="0051127B"/>
    <w:rsid w:val="00550E90"/>
    <w:rsid w:val="00554287"/>
    <w:rsid w:val="005824E4"/>
    <w:rsid w:val="00590486"/>
    <w:rsid w:val="0062666B"/>
    <w:rsid w:val="006564C9"/>
    <w:rsid w:val="006617E5"/>
    <w:rsid w:val="006D06A0"/>
    <w:rsid w:val="006D1EB8"/>
    <w:rsid w:val="00702064"/>
    <w:rsid w:val="00704E52"/>
    <w:rsid w:val="007120B2"/>
    <w:rsid w:val="00717BA5"/>
    <w:rsid w:val="007377AD"/>
    <w:rsid w:val="00774D58"/>
    <w:rsid w:val="007C4394"/>
    <w:rsid w:val="0081389F"/>
    <w:rsid w:val="008203EF"/>
    <w:rsid w:val="0082337E"/>
    <w:rsid w:val="008236FA"/>
    <w:rsid w:val="009053F5"/>
    <w:rsid w:val="009150B6"/>
    <w:rsid w:val="00941AC5"/>
    <w:rsid w:val="009508E6"/>
    <w:rsid w:val="00957A82"/>
    <w:rsid w:val="009A0458"/>
    <w:rsid w:val="009C7B6B"/>
    <w:rsid w:val="00A44361"/>
    <w:rsid w:val="00A75E5F"/>
    <w:rsid w:val="00A956C4"/>
    <w:rsid w:val="00A97561"/>
    <w:rsid w:val="00B23969"/>
    <w:rsid w:val="00B9780D"/>
    <w:rsid w:val="00BC438F"/>
    <w:rsid w:val="00C03D85"/>
    <w:rsid w:val="00C14B48"/>
    <w:rsid w:val="00C3530F"/>
    <w:rsid w:val="00C365DA"/>
    <w:rsid w:val="00CA6909"/>
    <w:rsid w:val="00CB1EA0"/>
    <w:rsid w:val="00D0502C"/>
    <w:rsid w:val="00DD4EA0"/>
    <w:rsid w:val="00E239B3"/>
    <w:rsid w:val="00E5048B"/>
    <w:rsid w:val="00E91D7C"/>
    <w:rsid w:val="00F21E26"/>
    <w:rsid w:val="00F303AF"/>
    <w:rsid w:val="00FA62EC"/>
    <w:rsid w:val="00FE0A52"/>
    <w:rsid w:val="00FE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AC5"/>
  </w:style>
  <w:style w:type="paragraph" w:styleId="Nagwek4">
    <w:name w:val="heading 4"/>
    <w:basedOn w:val="Normalny"/>
    <w:next w:val="Normalny"/>
    <w:link w:val="Nagwek4Znak"/>
    <w:qFormat/>
    <w:rsid w:val="00155C00"/>
    <w:pPr>
      <w:widowControl/>
      <w:autoSpaceDN/>
      <w:spacing w:before="280" w:after="280"/>
      <w:ind w:left="2828" w:hanging="283"/>
      <w:textAlignment w:val="auto"/>
      <w:outlineLvl w:val="3"/>
    </w:pPr>
    <w:rPr>
      <w:rFonts w:eastAsia="Times New Roman" w:cs="Times New Roman"/>
      <w:b/>
      <w:bCs/>
      <w:kern w:val="0"/>
      <w:lang w:val="pl-PL"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2573"/>
  </w:style>
  <w:style w:type="paragraph" w:customStyle="1" w:styleId="Heading">
    <w:name w:val="Heading"/>
    <w:basedOn w:val="Standard"/>
    <w:next w:val="Textbody"/>
    <w:rsid w:val="0016257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62573"/>
    <w:pPr>
      <w:spacing w:after="120"/>
    </w:pPr>
  </w:style>
  <w:style w:type="paragraph" w:styleId="Lista">
    <w:name w:val="List"/>
    <w:basedOn w:val="Textbody"/>
    <w:rsid w:val="00162573"/>
  </w:style>
  <w:style w:type="paragraph" w:customStyle="1" w:styleId="Caption">
    <w:name w:val="Caption"/>
    <w:basedOn w:val="Standard"/>
    <w:rsid w:val="001625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62573"/>
    <w:pPr>
      <w:suppressLineNumbers/>
    </w:pPr>
  </w:style>
  <w:style w:type="paragraph" w:customStyle="1" w:styleId="Heading2">
    <w:name w:val="Heading 2"/>
    <w:basedOn w:val="Heading"/>
    <w:next w:val="Textbody"/>
    <w:rsid w:val="00162573"/>
    <w:pPr>
      <w:outlineLvl w:val="1"/>
    </w:pPr>
    <w:rPr>
      <w:rFonts w:ascii="Times New Roman" w:eastAsia="Segoe UI" w:hAnsi="Times New Roman"/>
      <w:b/>
      <w:bCs/>
      <w:sz w:val="36"/>
      <w:szCs w:val="36"/>
    </w:rPr>
  </w:style>
  <w:style w:type="character" w:customStyle="1" w:styleId="StrongEmphasis">
    <w:name w:val="Strong Emphasis"/>
    <w:rsid w:val="00162573"/>
    <w:rPr>
      <w:b/>
      <w:bCs/>
    </w:rPr>
  </w:style>
  <w:style w:type="character" w:customStyle="1" w:styleId="BulletSymbols">
    <w:name w:val="Bullet Symbols"/>
    <w:rsid w:val="00162573"/>
    <w:rPr>
      <w:rFonts w:ascii="OpenSymbol" w:eastAsia="OpenSymbol" w:hAnsi="OpenSymbol" w:cs="OpenSymbol"/>
    </w:rPr>
  </w:style>
  <w:style w:type="character" w:customStyle="1" w:styleId="Nagwek4Znak">
    <w:name w:val="Nagłówek 4 Znak"/>
    <w:basedOn w:val="Domylnaczcionkaakapitu"/>
    <w:link w:val="Nagwek4"/>
    <w:rsid w:val="00155C00"/>
    <w:rPr>
      <w:rFonts w:eastAsia="Times New Roman" w:cs="Times New Roman"/>
      <w:b/>
      <w:bCs/>
      <w:kern w:val="0"/>
      <w:lang w:val="pl-PL" w:eastAsia="zh-CN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5C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5C00"/>
  </w:style>
  <w:style w:type="paragraph" w:styleId="Bezodstpw">
    <w:name w:val="No Spacing"/>
    <w:uiPriority w:val="1"/>
    <w:qFormat/>
    <w:rsid w:val="00B9780D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bidi="ar-SA"/>
    </w:rPr>
  </w:style>
  <w:style w:type="paragraph" w:customStyle="1" w:styleId="Tekstpodstawowy21">
    <w:name w:val="Tekst podstawowy 21"/>
    <w:basedOn w:val="Normalny"/>
    <w:rsid w:val="0081389F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val="pl-PL" w:eastAsia="zh-CN" w:bidi="ar-SA"/>
    </w:rPr>
  </w:style>
  <w:style w:type="paragraph" w:styleId="Akapitzlist">
    <w:name w:val="List Paragraph"/>
    <w:basedOn w:val="Normalny"/>
    <w:uiPriority w:val="34"/>
    <w:qFormat/>
    <w:rsid w:val="002454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1E3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1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E37"/>
  </w:style>
  <w:style w:type="paragraph" w:styleId="Stopka">
    <w:name w:val="footer"/>
    <w:basedOn w:val="Normalny"/>
    <w:link w:val="StopkaZnak"/>
    <w:uiPriority w:val="99"/>
    <w:semiHidden/>
    <w:unhideWhenUsed/>
    <w:rsid w:val="00121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1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a.madaj@po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endant.miedzychod@po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5DA06-AAA8-408B-B32C-39E3BF98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2011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Madaj-Frąckowiak</dc:creator>
  <cp:lastModifiedBy>840799</cp:lastModifiedBy>
  <cp:revision>15</cp:revision>
  <cp:lastPrinted>2024-07-25T12:14:00Z</cp:lastPrinted>
  <dcterms:created xsi:type="dcterms:W3CDTF">2022-12-07T13:26:00Z</dcterms:created>
  <dcterms:modified xsi:type="dcterms:W3CDTF">2024-07-25T12:14:00Z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